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475B" w14:textId="60B0347A" w:rsidR="00901128" w:rsidRPr="00F673B7" w:rsidRDefault="00901128" w:rsidP="00A929A6">
      <w:pPr>
        <w:spacing w:after="0" w:line="240" w:lineRule="auto"/>
        <w:rPr>
          <w:rFonts w:ascii="Times New Roman" w:hAnsi="Times New Roman"/>
          <w:color w:val="000000"/>
          <w:lang w:eastAsia="es-EC"/>
        </w:rPr>
      </w:pPr>
    </w:p>
    <w:p w14:paraId="5D2251C9" w14:textId="77777777" w:rsidR="00901128" w:rsidRPr="00F673B7" w:rsidRDefault="00901128" w:rsidP="00A929A6">
      <w:pPr>
        <w:tabs>
          <w:tab w:val="center" w:pos="4680"/>
        </w:tabs>
        <w:spacing w:after="0" w:line="240" w:lineRule="auto"/>
        <w:jc w:val="center"/>
        <w:rPr>
          <w:rFonts w:ascii="Times New Roman" w:hAnsi="Times New Roman"/>
          <w:b/>
          <w:bCs/>
          <w:color w:val="000000"/>
        </w:rPr>
      </w:pPr>
    </w:p>
    <w:p w14:paraId="08A88329" w14:textId="77777777" w:rsidR="00901128" w:rsidRPr="00F673B7" w:rsidRDefault="00901128" w:rsidP="00A929A6">
      <w:pPr>
        <w:pBdr>
          <w:top w:val="single" w:sz="4" w:space="1" w:color="auto"/>
          <w:left w:val="single" w:sz="4" w:space="4" w:color="auto"/>
          <w:bottom w:val="single" w:sz="4" w:space="1" w:color="auto"/>
          <w:right w:val="single" w:sz="4" w:space="14" w:color="auto"/>
        </w:pBdr>
        <w:spacing w:after="0" w:line="240" w:lineRule="auto"/>
        <w:jc w:val="center"/>
        <w:rPr>
          <w:rFonts w:ascii="Times New Roman" w:hAnsi="Times New Roman"/>
          <w:b/>
          <w:bCs/>
          <w:color w:val="000000"/>
          <w:lang w:eastAsia="es-EC"/>
        </w:rPr>
      </w:pPr>
    </w:p>
    <w:p w14:paraId="43BC6807" w14:textId="77777777" w:rsidR="00901128" w:rsidRPr="00F673B7" w:rsidRDefault="00901128" w:rsidP="00A929A6">
      <w:pPr>
        <w:pBdr>
          <w:top w:val="single" w:sz="4" w:space="1" w:color="auto"/>
          <w:left w:val="single" w:sz="4" w:space="4" w:color="auto"/>
          <w:bottom w:val="single" w:sz="4" w:space="1" w:color="auto"/>
          <w:right w:val="single" w:sz="4" w:space="14" w:color="auto"/>
        </w:pBdr>
        <w:spacing w:after="0" w:line="240" w:lineRule="auto"/>
        <w:jc w:val="center"/>
        <w:rPr>
          <w:rFonts w:ascii="Times New Roman" w:hAnsi="Times New Roman"/>
          <w:b/>
          <w:bCs/>
          <w:color w:val="000000"/>
          <w:lang w:eastAsia="es-EC"/>
        </w:rPr>
      </w:pPr>
      <w:r w:rsidRPr="00F673B7">
        <w:rPr>
          <w:rFonts w:ascii="Times New Roman" w:hAnsi="Times New Roman"/>
          <w:b/>
          <w:bCs/>
          <w:color w:val="000000"/>
          <w:lang w:eastAsia="es-EC"/>
        </w:rPr>
        <w:t>III.  FORMULARIOS</w:t>
      </w:r>
    </w:p>
    <w:p w14:paraId="2DEFADDC" w14:textId="77777777" w:rsidR="00901128" w:rsidRPr="00F673B7" w:rsidRDefault="00901128" w:rsidP="00A929A6">
      <w:pPr>
        <w:pBdr>
          <w:top w:val="single" w:sz="4" w:space="1" w:color="auto"/>
          <w:left w:val="single" w:sz="4" w:space="4" w:color="auto"/>
          <w:bottom w:val="single" w:sz="4" w:space="1" w:color="auto"/>
          <w:right w:val="single" w:sz="4" w:space="14" w:color="auto"/>
        </w:pBdr>
        <w:spacing w:after="0" w:line="240" w:lineRule="auto"/>
        <w:jc w:val="center"/>
        <w:rPr>
          <w:rFonts w:ascii="Times New Roman" w:hAnsi="Times New Roman"/>
          <w:b/>
          <w:bCs/>
          <w:color w:val="000000"/>
          <w:lang w:eastAsia="es-EC"/>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tblGrid>
      <w:tr w:rsidR="00425AD1" w:rsidRPr="00F673B7" w14:paraId="048514BB" w14:textId="77777777" w:rsidTr="00295F49">
        <w:tc>
          <w:tcPr>
            <w:tcW w:w="1668" w:type="dxa"/>
            <w:shd w:val="clear" w:color="auto" w:fill="F2F2F2"/>
          </w:tcPr>
          <w:p w14:paraId="5EED982D" w14:textId="77777777" w:rsidR="00901128" w:rsidRPr="00F673B7" w:rsidRDefault="00901128" w:rsidP="00A929A6">
            <w:pPr>
              <w:spacing w:after="0" w:line="240" w:lineRule="auto"/>
              <w:rPr>
                <w:rFonts w:ascii="Times New Roman" w:hAnsi="Times New Roman"/>
                <w:b/>
                <w:color w:val="000000"/>
              </w:rPr>
            </w:pPr>
          </w:p>
          <w:p w14:paraId="5BF3EC95" w14:textId="77777777" w:rsidR="00901128" w:rsidRPr="00F673B7" w:rsidRDefault="00901128" w:rsidP="00A929A6">
            <w:pPr>
              <w:spacing w:after="0" w:line="240" w:lineRule="auto"/>
              <w:rPr>
                <w:rFonts w:ascii="Times New Roman" w:hAnsi="Times New Roman"/>
                <w:color w:val="000000"/>
              </w:rPr>
            </w:pPr>
            <w:r w:rsidRPr="00F673B7">
              <w:rPr>
                <w:rFonts w:ascii="Times New Roman" w:hAnsi="Times New Roman"/>
                <w:b/>
                <w:color w:val="000000"/>
              </w:rPr>
              <w:t>SECCIÓN I</w:t>
            </w:r>
          </w:p>
        </w:tc>
        <w:tc>
          <w:tcPr>
            <w:tcW w:w="7229" w:type="dxa"/>
          </w:tcPr>
          <w:p w14:paraId="37C80218" w14:textId="77777777" w:rsidR="00901128" w:rsidRPr="00F673B7" w:rsidRDefault="00901128" w:rsidP="00A929A6">
            <w:pPr>
              <w:spacing w:after="0" w:line="240" w:lineRule="auto"/>
              <w:rPr>
                <w:rFonts w:ascii="Times New Roman" w:hAnsi="Times New Roman"/>
                <w:b/>
                <w:bCs/>
                <w:color w:val="000000"/>
                <w:lang w:eastAsia="es-EC"/>
              </w:rPr>
            </w:pPr>
          </w:p>
          <w:p w14:paraId="0F053720" w14:textId="77777777" w:rsidR="00901128" w:rsidRPr="00F673B7" w:rsidRDefault="00901128" w:rsidP="00A929A6">
            <w:pPr>
              <w:spacing w:after="0" w:line="240" w:lineRule="auto"/>
              <w:rPr>
                <w:rFonts w:ascii="Times New Roman" w:hAnsi="Times New Roman"/>
                <w:b/>
                <w:bCs/>
                <w:color w:val="000000"/>
                <w:lang w:eastAsia="es-EC"/>
              </w:rPr>
            </w:pPr>
            <w:r w:rsidRPr="00F673B7">
              <w:rPr>
                <w:rFonts w:ascii="Times New Roman" w:hAnsi="Times New Roman"/>
                <w:b/>
                <w:bCs/>
                <w:color w:val="000000"/>
                <w:lang w:eastAsia="es-EC"/>
              </w:rPr>
              <w:t>FORMULARIO ÚNICO DE LA OFERTA.</w:t>
            </w:r>
          </w:p>
          <w:p w14:paraId="56208963" w14:textId="77777777" w:rsidR="00901128" w:rsidRPr="00F673B7" w:rsidRDefault="00901128" w:rsidP="00A929A6">
            <w:pPr>
              <w:spacing w:after="0" w:line="240" w:lineRule="auto"/>
              <w:ind w:left="176"/>
              <w:rPr>
                <w:rFonts w:ascii="Times New Roman" w:eastAsia="Times New Roman" w:hAnsi="Times New Roman"/>
                <w:color w:val="000000"/>
              </w:rPr>
            </w:pPr>
            <w:r w:rsidRPr="00F673B7">
              <w:rPr>
                <w:rFonts w:ascii="Times New Roman" w:hAnsi="Times New Roman"/>
                <w:bCs/>
                <w:color w:val="000000"/>
                <w:lang w:eastAsia="es-EC"/>
              </w:rPr>
              <w:t xml:space="preserve">1.1 </w:t>
            </w:r>
            <w:r w:rsidRPr="00F673B7">
              <w:rPr>
                <w:rFonts w:ascii="Times New Roman" w:eastAsia="Times New Roman" w:hAnsi="Times New Roman"/>
                <w:color w:val="000000"/>
              </w:rPr>
              <w:t>PRESENTACIÓN Y COMPROMISO.</w:t>
            </w:r>
          </w:p>
          <w:p w14:paraId="39436EBC" w14:textId="77777777" w:rsidR="00901128" w:rsidRPr="00F673B7" w:rsidRDefault="00901128" w:rsidP="00A929A6">
            <w:pPr>
              <w:spacing w:after="0" w:line="240" w:lineRule="auto"/>
              <w:ind w:left="176"/>
              <w:jc w:val="both"/>
              <w:rPr>
                <w:rFonts w:ascii="Times New Roman" w:hAnsi="Times New Roman"/>
                <w:color w:val="000000"/>
              </w:rPr>
            </w:pPr>
            <w:r w:rsidRPr="00F673B7">
              <w:rPr>
                <w:rFonts w:ascii="Times New Roman" w:hAnsi="Times New Roman"/>
                <w:color w:val="000000"/>
              </w:rPr>
              <w:t>1.2 DATOS GENERALES DEL OFERENTE.</w:t>
            </w:r>
          </w:p>
          <w:p w14:paraId="6AFBFEFB" w14:textId="77777777" w:rsidR="00901128" w:rsidRPr="00F673B7" w:rsidRDefault="00901128" w:rsidP="00A929A6">
            <w:pPr>
              <w:spacing w:after="0" w:line="240" w:lineRule="auto"/>
              <w:ind w:left="176"/>
              <w:jc w:val="both"/>
              <w:rPr>
                <w:rFonts w:ascii="Times New Roman" w:hAnsi="Times New Roman"/>
                <w:color w:val="000000"/>
              </w:rPr>
            </w:pPr>
            <w:r w:rsidRPr="00F673B7">
              <w:rPr>
                <w:rFonts w:ascii="Times New Roman" w:hAnsi="Times New Roman"/>
                <w:color w:val="000000"/>
              </w:rPr>
              <w:t>1</w:t>
            </w:r>
            <w:r w:rsidRPr="00F673B7">
              <w:rPr>
                <w:rFonts w:ascii="Times New Roman" w:eastAsia="Times New Roman" w:hAnsi="Times New Roman"/>
                <w:color w:val="000000"/>
                <w:spacing w:val="-2"/>
                <w:lang w:eastAsia="hi-IN" w:bidi="hi-IN"/>
              </w:rPr>
              <w:t>.3 DECLARACIONES DE PERSONAS JURÍDICAS Y PERSONAS NATURALES, OFERENTES.</w:t>
            </w:r>
          </w:p>
          <w:p w14:paraId="6071D778" w14:textId="330ECAF5" w:rsidR="00901128" w:rsidRPr="00F673B7" w:rsidRDefault="00901128" w:rsidP="00A929A6">
            <w:pPr>
              <w:spacing w:after="0" w:line="240" w:lineRule="auto"/>
              <w:ind w:left="176"/>
              <w:jc w:val="both"/>
              <w:rPr>
                <w:rFonts w:ascii="Times New Roman" w:hAnsi="Times New Roman"/>
                <w:color w:val="000000"/>
              </w:rPr>
            </w:pPr>
            <w:r w:rsidRPr="00F673B7">
              <w:rPr>
                <w:rFonts w:ascii="Times New Roman" w:hAnsi="Times New Roman"/>
                <w:color w:val="000000"/>
              </w:rPr>
              <w:t xml:space="preserve">1.4 </w:t>
            </w:r>
            <w:r w:rsidR="004C673A" w:rsidRPr="00F673B7">
              <w:rPr>
                <w:rFonts w:ascii="Times New Roman" w:hAnsi="Times New Roman"/>
                <w:color w:val="000000"/>
              </w:rPr>
              <w:t>TAB</w:t>
            </w:r>
            <w:r w:rsidR="004C673A">
              <w:rPr>
                <w:rFonts w:ascii="Times New Roman" w:hAnsi="Times New Roman"/>
                <w:color w:val="000000"/>
              </w:rPr>
              <w:t xml:space="preserve">LA </w:t>
            </w:r>
            <w:r w:rsidR="004C673A" w:rsidRPr="00F673B7">
              <w:rPr>
                <w:rFonts w:ascii="Times New Roman" w:hAnsi="Times New Roman"/>
                <w:color w:val="000000"/>
              </w:rPr>
              <w:t>DE CANTIDADES Y PRECIOS</w:t>
            </w:r>
          </w:p>
          <w:p w14:paraId="0A641334" w14:textId="74D624AC" w:rsidR="00901128" w:rsidRPr="00F673B7" w:rsidRDefault="00901128" w:rsidP="00A929A6">
            <w:pPr>
              <w:spacing w:after="0" w:line="240" w:lineRule="auto"/>
              <w:ind w:left="600" w:hanging="425"/>
              <w:jc w:val="both"/>
              <w:rPr>
                <w:rFonts w:ascii="Times New Roman" w:hAnsi="Times New Roman"/>
                <w:color w:val="000000"/>
              </w:rPr>
            </w:pPr>
            <w:r w:rsidRPr="00F673B7">
              <w:rPr>
                <w:rFonts w:ascii="Times New Roman" w:hAnsi="Times New Roman"/>
                <w:color w:val="000000"/>
              </w:rPr>
              <w:t xml:space="preserve">1.5. </w:t>
            </w:r>
            <w:r w:rsidR="004C673A" w:rsidRPr="00F673B7">
              <w:rPr>
                <w:rFonts w:ascii="Times New Roman" w:hAnsi="Times New Roman"/>
                <w:color w:val="000000"/>
              </w:rPr>
              <w:t>COMPONENTES DE LOS BIENES O SERVICIOS OFERTADOS.</w:t>
            </w:r>
          </w:p>
          <w:p w14:paraId="3C4167FD" w14:textId="7685EA30" w:rsidR="00901128" w:rsidRPr="00F673B7" w:rsidRDefault="00901128" w:rsidP="00A929A6">
            <w:pPr>
              <w:spacing w:after="0" w:line="240" w:lineRule="auto"/>
              <w:ind w:left="176"/>
              <w:jc w:val="both"/>
              <w:rPr>
                <w:rFonts w:ascii="Times New Roman" w:hAnsi="Times New Roman"/>
                <w:color w:val="000000"/>
              </w:rPr>
            </w:pPr>
            <w:r w:rsidRPr="00F673B7">
              <w:rPr>
                <w:rFonts w:ascii="Times New Roman" w:hAnsi="Times New Roman"/>
                <w:color w:val="000000"/>
              </w:rPr>
              <w:t xml:space="preserve">1.6 </w:t>
            </w:r>
            <w:r w:rsidR="004C673A" w:rsidRPr="00F673B7">
              <w:rPr>
                <w:rFonts w:ascii="Times New Roman" w:hAnsi="Times New Roman"/>
                <w:color w:val="000000"/>
              </w:rPr>
              <w:t>EXPERIENCIA DEL OFERENTE.</w:t>
            </w:r>
          </w:p>
          <w:p w14:paraId="343F344B" w14:textId="2564794E" w:rsidR="00901128" w:rsidRPr="00F673B7" w:rsidRDefault="00901128" w:rsidP="00A929A6">
            <w:pPr>
              <w:spacing w:after="0" w:line="240" w:lineRule="auto"/>
              <w:ind w:left="176"/>
              <w:jc w:val="both"/>
              <w:rPr>
                <w:rFonts w:ascii="Times New Roman" w:hAnsi="Times New Roman"/>
                <w:color w:val="000000"/>
              </w:rPr>
            </w:pPr>
            <w:r w:rsidRPr="00F673B7">
              <w:rPr>
                <w:rFonts w:ascii="Times New Roman" w:hAnsi="Times New Roman"/>
                <w:color w:val="000000"/>
              </w:rPr>
              <w:t xml:space="preserve">1.7 </w:t>
            </w:r>
            <w:r w:rsidR="004C673A" w:rsidRPr="00F673B7">
              <w:rPr>
                <w:rFonts w:ascii="Times New Roman" w:hAnsi="Times New Roman"/>
                <w:color w:val="000000"/>
              </w:rPr>
              <w:t>PERSONAL TÉCNICO MÍNIMO REQUERIDO.</w:t>
            </w:r>
          </w:p>
          <w:p w14:paraId="77C603D9" w14:textId="695277D0" w:rsidR="00901128" w:rsidRPr="00F673B7" w:rsidRDefault="00901128" w:rsidP="00A929A6">
            <w:pPr>
              <w:spacing w:after="0" w:line="240" w:lineRule="auto"/>
              <w:ind w:left="176"/>
              <w:jc w:val="both"/>
              <w:rPr>
                <w:rFonts w:ascii="Times New Roman" w:hAnsi="Times New Roman"/>
                <w:color w:val="000000"/>
              </w:rPr>
            </w:pPr>
            <w:r w:rsidRPr="00F673B7">
              <w:rPr>
                <w:rFonts w:ascii="Times New Roman" w:hAnsi="Times New Roman"/>
                <w:color w:val="000000"/>
              </w:rPr>
              <w:t xml:space="preserve">1.8 </w:t>
            </w:r>
            <w:r w:rsidR="004C673A" w:rsidRPr="00F673B7">
              <w:rPr>
                <w:rFonts w:ascii="Times New Roman" w:hAnsi="Times New Roman"/>
                <w:color w:val="000000"/>
              </w:rPr>
              <w:t>EQUIPO MÍNIMO REQUERIDO.</w:t>
            </w:r>
          </w:p>
          <w:p w14:paraId="5639DAA0" w14:textId="536B87E0" w:rsidR="00901128" w:rsidRPr="00F673B7" w:rsidRDefault="00901128" w:rsidP="004C673A">
            <w:pPr>
              <w:spacing w:after="0" w:line="240" w:lineRule="auto"/>
              <w:jc w:val="both"/>
              <w:rPr>
                <w:rFonts w:ascii="Times New Roman" w:hAnsi="Times New Roman"/>
                <w:color w:val="000000"/>
              </w:rPr>
            </w:pPr>
          </w:p>
        </w:tc>
      </w:tr>
    </w:tbl>
    <w:p w14:paraId="0078ECEE"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3A261345"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61BE095E"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527A5581"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3A2F2775"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3E097511"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0BDCE48C"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34387A65"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75BC3C9F"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516E87FC"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1863C1DD"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461103AA"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15C67C6F"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7AA06279"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75EEA5FA" w14:textId="77777777" w:rsidR="003D4627" w:rsidRPr="00F673B7" w:rsidRDefault="003D4627"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5F6268EC" w14:textId="77777777" w:rsidR="003D4627" w:rsidRPr="00F673B7" w:rsidRDefault="00B17928" w:rsidP="00A929A6">
      <w:pPr>
        <w:tabs>
          <w:tab w:val="left" w:pos="-540"/>
        </w:tabs>
        <w:suppressAutoHyphens/>
        <w:spacing w:after="0" w:line="240" w:lineRule="auto"/>
        <w:ind w:right="45"/>
        <w:rPr>
          <w:rFonts w:ascii="Times New Roman" w:eastAsia="Times New Roman" w:hAnsi="Times New Roman"/>
          <w:color w:val="000000"/>
          <w:spacing w:val="-3"/>
          <w:lang w:eastAsia="hi-IN" w:bidi="hi-IN"/>
        </w:rPr>
      </w:pPr>
      <w:r w:rsidRPr="00F673B7">
        <w:rPr>
          <w:rFonts w:ascii="Times New Roman" w:eastAsia="Times New Roman" w:hAnsi="Times New Roman"/>
          <w:color w:val="000000"/>
          <w:spacing w:val="-3"/>
          <w:lang w:eastAsia="hi-IN" w:bidi="hi-IN"/>
        </w:rPr>
        <w:br w:type="page"/>
      </w:r>
    </w:p>
    <w:p w14:paraId="5D5FFE60"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46AE7E25" w14:textId="77777777" w:rsidR="00901128" w:rsidRPr="00F673B7" w:rsidRDefault="00901128" w:rsidP="00A929A6">
      <w:pPr>
        <w:pBdr>
          <w:top w:val="single" w:sz="4" w:space="1" w:color="auto"/>
          <w:left w:val="single" w:sz="4" w:space="4" w:color="auto"/>
          <w:bottom w:val="single" w:sz="4" w:space="1" w:color="auto"/>
          <w:right w:val="single" w:sz="4" w:space="4" w:color="auto"/>
        </w:pBdr>
        <w:tabs>
          <w:tab w:val="left" w:pos="-540"/>
        </w:tabs>
        <w:suppressAutoHyphens/>
        <w:spacing w:after="0" w:line="240" w:lineRule="auto"/>
        <w:ind w:left="15" w:right="45"/>
        <w:jc w:val="center"/>
        <w:rPr>
          <w:rFonts w:ascii="Times New Roman" w:eastAsia="Times New Roman" w:hAnsi="Times New Roman"/>
          <w:b/>
          <w:bCs/>
          <w:color w:val="000000"/>
          <w:lang w:eastAsia="es-EC" w:bidi="hi-IN"/>
        </w:rPr>
      </w:pPr>
      <w:r w:rsidRPr="00F673B7">
        <w:rPr>
          <w:rFonts w:ascii="Times New Roman" w:eastAsia="Times New Roman" w:hAnsi="Times New Roman"/>
          <w:b/>
          <w:bCs/>
          <w:color w:val="000000"/>
          <w:lang w:eastAsia="es-EC" w:bidi="hi-IN"/>
        </w:rPr>
        <w:t>SECCIÓN I.  FORMULARIO DE OFERTA</w:t>
      </w:r>
    </w:p>
    <w:p w14:paraId="2F2A200B"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color w:val="000000"/>
          <w:spacing w:val="-3"/>
          <w:lang w:eastAsia="hi-IN" w:bidi="hi-IN"/>
        </w:rPr>
      </w:pPr>
    </w:p>
    <w:p w14:paraId="7E1C0E39" w14:textId="77777777" w:rsidR="00901128" w:rsidRPr="00F673B7" w:rsidRDefault="00901128" w:rsidP="00A929A6">
      <w:pPr>
        <w:tabs>
          <w:tab w:val="left" w:pos="-540"/>
        </w:tabs>
        <w:suppressAutoHyphens/>
        <w:spacing w:after="0" w:line="240" w:lineRule="auto"/>
        <w:ind w:left="15" w:right="45"/>
        <w:jc w:val="center"/>
        <w:rPr>
          <w:rFonts w:ascii="Times New Roman" w:eastAsia="Times New Roman" w:hAnsi="Times New Roman"/>
          <w:vanish/>
          <w:color w:val="000000"/>
          <w:spacing w:val="-3"/>
          <w:lang w:eastAsia="hi-IN" w:bidi="hi-IN"/>
        </w:rPr>
      </w:pPr>
    </w:p>
    <w:p w14:paraId="155AA4CF" w14:textId="77777777" w:rsidR="00901128" w:rsidRPr="00F673B7" w:rsidRDefault="00901128" w:rsidP="00A929A6">
      <w:pPr>
        <w:suppressAutoHyphens/>
        <w:spacing w:after="0" w:line="240" w:lineRule="auto"/>
        <w:ind w:left="15" w:right="45"/>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NOMBRE DEL OFERENTE: …………………………………………………</w:t>
      </w:r>
      <w:r w:rsidR="00F22F9B" w:rsidRPr="00F673B7">
        <w:rPr>
          <w:rFonts w:ascii="Times New Roman" w:eastAsia="Times New Roman" w:hAnsi="Times New Roman"/>
          <w:b/>
          <w:color w:val="000000"/>
          <w:lang w:eastAsia="hi-IN" w:bidi="hi-IN"/>
        </w:rPr>
        <w:t>……</w:t>
      </w:r>
      <w:r w:rsidRPr="00F673B7">
        <w:rPr>
          <w:rFonts w:ascii="Times New Roman" w:eastAsia="Times New Roman" w:hAnsi="Times New Roman"/>
          <w:b/>
          <w:color w:val="000000"/>
          <w:lang w:eastAsia="hi-IN" w:bidi="hi-IN"/>
        </w:rPr>
        <w:t>.</w:t>
      </w:r>
    </w:p>
    <w:p w14:paraId="517155AA" w14:textId="77777777" w:rsidR="00901128" w:rsidRPr="00F673B7" w:rsidRDefault="00901128" w:rsidP="00A929A6">
      <w:pPr>
        <w:suppressAutoHyphens/>
        <w:spacing w:after="0" w:line="240" w:lineRule="auto"/>
        <w:ind w:left="15" w:right="45"/>
        <w:rPr>
          <w:rFonts w:ascii="Times New Roman" w:eastAsia="Times New Roman" w:hAnsi="Times New Roman"/>
          <w:b/>
          <w:color w:val="000000"/>
          <w:spacing w:val="-2"/>
          <w:lang w:eastAsia="hi-IN" w:bidi="hi-IN"/>
        </w:rPr>
      </w:pPr>
    </w:p>
    <w:p w14:paraId="03F04B01" w14:textId="77777777" w:rsidR="00901128" w:rsidRPr="00F673B7" w:rsidRDefault="00901128" w:rsidP="00A929A6">
      <w:pPr>
        <w:suppressAutoHyphens/>
        <w:spacing w:after="0" w:line="240" w:lineRule="auto"/>
        <w:ind w:left="15" w:right="45"/>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1.1</w:t>
      </w:r>
      <w:r w:rsidRPr="00F673B7">
        <w:rPr>
          <w:rFonts w:ascii="Times New Roman" w:eastAsia="Times New Roman" w:hAnsi="Times New Roman"/>
          <w:b/>
          <w:color w:val="000000"/>
          <w:lang w:eastAsia="hi-IN" w:bidi="hi-IN"/>
        </w:rPr>
        <w:tab/>
        <w:t>PRESENTACIÓN Y COMPROMISO</w:t>
      </w:r>
    </w:p>
    <w:p w14:paraId="347A1C96" w14:textId="77777777" w:rsidR="00901128" w:rsidRPr="00F673B7" w:rsidRDefault="00901128" w:rsidP="00A929A6">
      <w:pPr>
        <w:suppressAutoHyphens/>
        <w:spacing w:after="0" w:line="240" w:lineRule="auto"/>
        <w:ind w:left="15" w:right="45"/>
        <w:jc w:val="both"/>
        <w:rPr>
          <w:rFonts w:ascii="Times New Roman" w:eastAsia="Times New Roman" w:hAnsi="Times New Roman"/>
          <w:color w:val="000000"/>
          <w:spacing w:val="-2"/>
          <w:lang w:eastAsia="hi-IN" w:bidi="hi-IN"/>
        </w:rPr>
      </w:pPr>
    </w:p>
    <w:p w14:paraId="4BA77B50" w14:textId="77777777" w:rsidR="00901128" w:rsidRPr="00F673B7" w:rsidRDefault="00901128" w:rsidP="00A929A6">
      <w:pPr>
        <w:suppressAutoHyphens/>
        <w:spacing w:after="0" w:line="240" w:lineRule="auto"/>
        <w:ind w:left="15" w:right="45"/>
        <w:jc w:val="both"/>
        <w:rPr>
          <w:rFonts w:ascii="Times New Roman" w:eastAsia="Times New Roman" w:hAnsi="Times New Roman"/>
          <w:color w:val="000000"/>
          <w:lang w:eastAsia="hi-IN" w:bidi="hi-IN"/>
        </w:rPr>
      </w:pPr>
      <w:r w:rsidRPr="00F673B7">
        <w:rPr>
          <w:rFonts w:ascii="Times New Roman" w:eastAsia="Times New Roman" w:hAnsi="Times New Roman"/>
          <w:color w:val="000000"/>
          <w:lang w:eastAsia="hi-IN" w:bidi="hi-IN"/>
        </w:rPr>
        <w:t xml:space="preserve">El que suscribe, en atención a la convocatoria efectuada por </w:t>
      </w:r>
      <w:r w:rsidRPr="00F673B7">
        <w:rPr>
          <w:rFonts w:ascii="Times New Roman" w:eastAsia="Times New Roman" w:hAnsi="Times New Roman"/>
          <w:i/>
          <w:iCs/>
          <w:color w:val="000000"/>
          <w:lang w:eastAsia="hi-IN" w:bidi="hi-IN"/>
        </w:rPr>
        <w:t>(nombre de la entidad contratante)</w:t>
      </w:r>
      <w:r w:rsidRPr="00F673B7">
        <w:rPr>
          <w:rFonts w:ascii="Times New Roman" w:eastAsia="Times New Roman" w:hAnsi="Times New Roman"/>
          <w:color w:val="000000"/>
          <w:lang w:eastAsia="hi-IN" w:bidi="hi-IN"/>
        </w:rPr>
        <w:t xml:space="preserve"> para la ejecución de </w:t>
      </w:r>
      <w:r w:rsidRPr="00F673B7">
        <w:rPr>
          <w:rFonts w:ascii="Times New Roman" w:eastAsia="Times New Roman" w:hAnsi="Times New Roman"/>
          <w:i/>
          <w:color w:val="000000"/>
          <w:lang w:eastAsia="hi-IN" w:bidi="hi-IN"/>
        </w:rPr>
        <w:t>(detalle de los bienes o servicios),</w:t>
      </w:r>
      <w:r w:rsidRPr="00F673B7">
        <w:rPr>
          <w:rFonts w:ascii="Times New Roman" w:eastAsia="Times New Roman" w:hAnsi="Times New Roman"/>
          <w:color w:val="000000"/>
          <w:lang w:eastAsia="hi-IN" w:bidi="hi-IN"/>
        </w:rPr>
        <w:t xml:space="preserve"> luego de examinar el pliego del presente procedimiento, al presentar esta oferta por (</w:t>
      </w:r>
      <w:r w:rsidRPr="00F673B7">
        <w:rPr>
          <w:rFonts w:ascii="Times New Roman" w:eastAsia="Times New Roman" w:hAnsi="Times New Roman"/>
          <w:i/>
          <w:color w:val="000000"/>
          <w:lang w:eastAsia="hi-IN" w:bidi="hi-IN"/>
        </w:rPr>
        <w:t xml:space="preserve">sus propios derechos, si es persona natural) / (representante legal o apoderado de ....... </w:t>
      </w:r>
      <w:r w:rsidR="00F22F9B" w:rsidRPr="00F673B7">
        <w:rPr>
          <w:rFonts w:ascii="Times New Roman" w:eastAsia="Times New Roman" w:hAnsi="Times New Roman"/>
          <w:i/>
          <w:color w:val="000000"/>
          <w:lang w:eastAsia="hi-IN" w:bidi="hi-IN"/>
        </w:rPr>
        <w:t>sí</w:t>
      </w:r>
      <w:r w:rsidRPr="00F673B7">
        <w:rPr>
          <w:rFonts w:ascii="Times New Roman" w:eastAsia="Times New Roman" w:hAnsi="Times New Roman"/>
          <w:i/>
          <w:color w:val="000000"/>
          <w:lang w:eastAsia="hi-IN" w:bidi="hi-IN"/>
        </w:rPr>
        <w:t xml:space="preserve"> es persona jurídica), (procurador común de…, si se trata de asociación o consorcio</w:t>
      </w:r>
      <w:r w:rsidRPr="00F673B7">
        <w:rPr>
          <w:rFonts w:ascii="Times New Roman" w:eastAsia="Times New Roman" w:hAnsi="Times New Roman"/>
          <w:color w:val="000000"/>
          <w:lang w:eastAsia="hi-IN" w:bidi="hi-IN"/>
        </w:rPr>
        <w:t>) declara que:</w:t>
      </w:r>
    </w:p>
    <w:p w14:paraId="73327736" w14:textId="77777777" w:rsidR="00901128" w:rsidRPr="00F673B7" w:rsidRDefault="00901128" w:rsidP="00A929A6">
      <w:pPr>
        <w:suppressAutoHyphens/>
        <w:spacing w:after="0" w:line="240" w:lineRule="auto"/>
        <w:ind w:left="15" w:right="45"/>
        <w:jc w:val="both"/>
        <w:rPr>
          <w:rFonts w:ascii="Times New Roman" w:eastAsia="Times New Roman" w:hAnsi="Times New Roman"/>
          <w:color w:val="000000"/>
          <w:lang w:eastAsia="hi-IN" w:bidi="hi-IN"/>
        </w:rPr>
      </w:pPr>
    </w:p>
    <w:p w14:paraId="721459EF"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Times New Roman" w:hAnsi="Times New Roman"/>
          <w:color w:val="000000"/>
          <w:lang w:eastAsia="hi-IN" w:bidi="hi-IN"/>
        </w:rPr>
        <w:t xml:space="preserve">El oferente </w:t>
      </w:r>
      <w:r w:rsidR="00F22F9B" w:rsidRPr="00F673B7">
        <w:rPr>
          <w:rFonts w:ascii="Times New Roman" w:eastAsia="Times New Roman" w:hAnsi="Times New Roman"/>
          <w:color w:val="000000"/>
          <w:lang w:eastAsia="hi-IN" w:bidi="hi-IN"/>
        </w:rPr>
        <w:t>es proveedor</w:t>
      </w:r>
      <w:r w:rsidRPr="00F673B7">
        <w:rPr>
          <w:rFonts w:ascii="Times New Roman" w:eastAsia="Times New Roman" w:hAnsi="Times New Roman"/>
          <w:color w:val="000000"/>
          <w:lang w:eastAsia="hi-IN" w:bidi="hi-IN"/>
        </w:rPr>
        <w:t xml:space="preserve"> elegible de conformidad con las disposiciones de la Ley Orgánica del Sistema Nacional de Contratación Pública, LOSNCP, su Reglamento General, y demás normativa expedida por el Servicio Nacional de Contratación Pública.</w:t>
      </w:r>
    </w:p>
    <w:p w14:paraId="11CB27D4"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39C3A930"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223E609E"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p>
    <w:p w14:paraId="4E0D607E"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F673B7">
        <w:rPr>
          <w:rFonts w:ascii="Times New Roman" w:eastAsia="Times New Roman" w:hAnsi="Times New Roman"/>
          <w:color w:val="000000"/>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723BAC78" w14:textId="77777777" w:rsidR="00901128" w:rsidRPr="00F673B7" w:rsidRDefault="00901128" w:rsidP="00A929A6">
      <w:pPr>
        <w:suppressAutoHyphens/>
        <w:spacing w:after="0" w:line="240" w:lineRule="auto"/>
        <w:jc w:val="both"/>
        <w:rPr>
          <w:rFonts w:ascii="Times New Roman" w:eastAsia="Times New Roman" w:hAnsi="Times New Roman"/>
          <w:color w:val="000000"/>
          <w:spacing w:val="-2"/>
          <w:u w:val="single"/>
          <w:lang w:eastAsia="hi-IN" w:bidi="hi-IN"/>
        </w:rPr>
      </w:pPr>
    </w:p>
    <w:p w14:paraId="76546A9B"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1F8AB59F"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27664B3D"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 xml:space="preserve">Suministrará la mano de obra, equipos y materiales requeridos para el cumplimiento de sus obligaciones, de acuerdo con el pliego; </w:t>
      </w:r>
      <w:r w:rsidRPr="00F673B7">
        <w:rPr>
          <w:rFonts w:ascii="Times New Roman" w:eastAsia="Times New Roman" w:hAnsi="Times New Roman"/>
          <w:i/>
          <w:color w:val="000000"/>
          <w:spacing w:val="-2"/>
          <w:lang w:eastAsia="hi-IN" w:bidi="hi-IN"/>
        </w:rPr>
        <w:t xml:space="preserve">suministrará todos los bienes ofertados, nuevos de fábrica, completos, listos para su uso inmediato, de conformidad con las características detalladas en esta oferta y las especificaciones técnicas solicitadas </w:t>
      </w:r>
      <w:r w:rsidRPr="00F673B7">
        <w:rPr>
          <w:rFonts w:ascii="Times New Roman" w:eastAsia="Times New Roman" w:hAnsi="Times New Roman"/>
          <w:color w:val="000000"/>
          <w:spacing w:val="-2"/>
          <w:lang w:eastAsia="hi-IN" w:bidi="hi-IN"/>
        </w:rPr>
        <w:t>(bienes)</w:t>
      </w:r>
      <w:r w:rsidRPr="00F673B7">
        <w:rPr>
          <w:rFonts w:ascii="Times New Roman" w:eastAsia="Times New Roman" w:hAnsi="Times New Roman"/>
          <w:i/>
          <w:color w:val="000000"/>
          <w:spacing w:val="-2"/>
          <w:lang w:eastAsia="hi-IN" w:bidi="hi-IN"/>
        </w:rPr>
        <w:t xml:space="preserve"> prestará los servicios, de acuerdo con los pliegos, especificaciones técnicas, términos de referencia e instrucciones </w:t>
      </w:r>
      <w:r w:rsidRPr="00F673B7">
        <w:rPr>
          <w:rFonts w:ascii="Times New Roman" w:eastAsia="Times New Roman" w:hAnsi="Times New Roman"/>
          <w:color w:val="000000"/>
          <w:spacing w:val="-2"/>
          <w:lang w:eastAsia="hi-IN" w:bidi="hi-IN"/>
        </w:rPr>
        <w:t>(servicios);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1A6118A9"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19FBD966"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val="es-ES" w:eastAsia="hi-IN" w:bidi="hi-IN"/>
        </w:rPr>
      </w:pPr>
      <w:r w:rsidRPr="00F673B7">
        <w:rPr>
          <w:rFonts w:ascii="Times New Roman" w:eastAsia="Times New Roman" w:hAnsi="Times New Roman"/>
          <w:color w:val="000000"/>
          <w:spacing w:val="-2"/>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6DCFD4E6"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59277A42"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5A8A15CF"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7E738C40"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1D85C3A"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5456E2FA"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14:paraId="244E7CB8"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721367E5"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 xml:space="preserve">Entiende que las cantidades indicadas en el Formulario de Oferta para esta contratación son exactas y, por </w:t>
      </w:r>
      <w:r w:rsidR="00F22F9B" w:rsidRPr="00F673B7">
        <w:rPr>
          <w:rFonts w:ascii="Times New Roman" w:eastAsia="Times New Roman" w:hAnsi="Times New Roman"/>
          <w:color w:val="000000"/>
          <w:spacing w:val="-2"/>
          <w:lang w:eastAsia="hi-IN" w:bidi="hi-IN"/>
        </w:rPr>
        <w:t>tanto,</w:t>
      </w:r>
      <w:r w:rsidRPr="00F673B7">
        <w:rPr>
          <w:rFonts w:ascii="Times New Roman" w:eastAsia="Times New Roman" w:hAnsi="Times New Roman"/>
          <w:color w:val="000000"/>
          <w:spacing w:val="-2"/>
          <w:lang w:eastAsia="hi-IN" w:bidi="hi-IN"/>
        </w:rPr>
        <w:t xml:space="preserve"> no podrán variar por ningún concepto.</w:t>
      </w:r>
    </w:p>
    <w:p w14:paraId="6D85C036"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3F2BD9EB"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Times New Roman" w:hAnsi="Times New Roman"/>
          <w:color w:val="000000"/>
          <w:spacing w:val="-2"/>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14:paraId="1053E16B"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7CFB7F90"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5759B245"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2718DDC1"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Se somete a las disposiciones de la Ley Orgánica del Sistema Nacional de Contratación Pública, de su Reglamento General, de la normativa que expida el Servicio Nacional de Contratación Pública y demás normativa que le sea aplicable.</w:t>
      </w:r>
    </w:p>
    <w:p w14:paraId="0000030B" w14:textId="77777777" w:rsidR="00901128" w:rsidRPr="00F673B7" w:rsidRDefault="00901128" w:rsidP="00A929A6">
      <w:pPr>
        <w:tabs>
          <w:tab w:val="left" w:pos="0"/>
          <w:tab w:val="left" w:pos="2205"/>
          <w:tab w:val="left" w:pos="3929"/>
        </w:tabs>
        <w:suppressAutoHyphens/>
        <w:spacing w:after="0" w:line="240" w:lineRule="auto"/>
        <w:ind w:left="720"/>
        <w:jc w:val="both"/>
        <w:rPr>
          <w:rFonts w:ascii="Times New Roman" w:eastAsia="Times New Roman" w:hAnsi="Times New Roman"/>
          <w:color w:val="000000"/>
          <w:spacing w:val="-2"/>
          <w:lang w:eastAsia="hi-IN" w:bidi="hi-IN"/>
        </w:rPr>
      </w:pPr>
    </w:p>
    <w:p w14:paraId="1B816CE1"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4F3AA9D6"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189263EA" w14:textId="77777777" w:rsidR="00901128" w:rsidRPr="00F673B7" w:rsidRDefault="00901128" w:rsidP="00A929A6">
      <w:pPr>
        <w:numPr>
          <w:ilvl w:val="0"/>
          <w:numId w:val="1"/>
        </w:numPr>
        <w:tabs>
          <w:tab w:val="clear" w:pos="720"/>
          <w:tab w:val="num" w:pos="-709"/>
          <w:tab w:val="left" w:pos="709"/>
          <w:tab w:val="left" w:pos="2205"/>
          <w:tab w:val="left" w:pos="3929"/>
        </w:tabs>
        <w:suppressAutoHyphens/>
        <w:spacing w:after="0" w:line="240" w:lineRule="auto"/>
        <w:ind w:left="709" w:hanging="425"/>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430FD46F"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51558AA7" w14:textId="77777777" w:rsidR="00901128" w:rsidRPr="00F673B7" w:rsidRDefault="00901128" w:rsidP="00A929A6">
      <w:pPr>
        <w:numPr>
          <w:ilvl w:val="0"/>
          <w:numId w:val="1"/>
        </w:numPr>
        <w:tabs>
          <w:tab w:val="clear" w:pos="720"/>
          <w:tab w:val="num" w:pos="-709"/>
          <w:tab w:val="left" w:pos="709"/>
          <w:tab w:val="left" w:pos="2205"/>
          <w:tab w:val="left" w:pos="3929"/>
        </w:tabs>
        <w:suppressAutoHyphens/>
        <w:spacing w:after="0" w:line="240" w:lineRule="auto"/>
        <w:ind w:left="709" w:hanging="425"/>
        <w:jc w:val="both"/>
        <w:rPr>
          <w:rFonts w:ascii="Times New Roman" w:eastAsia="Times New Roman" w:hAnsi="Times New Roman"/>
          <w:color w:val="000000"/>
          <w:spacing w:val="-2"/>
          <w:lang w:eastAsia="hi-IN" w:bidi="hi-IN"/>
        </w:rPr>
      </w:pPr>
      <w:r w:rsidRPr="00F673B7">
        <w:rPr>
          <w:rFonts w:ascii="Times New Roman" w:hAnsi="Times New Roman"/>
          <w:color w:val="000000"/>
          <w:spacing w:val="-2"/>
        </w:rPr>
        <w:t>Declaro que, en calidad de oferente, no me encuentro incurso en las inhabilidades</w:t>
      </w:r>
      <w:r w:rsidRPr="00F673B7">
        <w:rPr>
          <w:rFonts w:ascii="Times New Roman" w:hAnsi="Times New Roman"/>
          <w:color w:val="000000"/>
          <w:spacing w:val="-2"/>
        </w:rPr>
        <w:br/>
        <w:t>generales y especiales para contratar, establecidas en el artículo 153 de la Constitución de la República del Ecuador, letra j) del artículo 24 de la Ley Orgánica del Servicio Público, artículos 62 y 63 de la Ley Orgánica del Sistema Nacional de Contratación Pública, su Reglamento General; y, demás normativa aplicable.</w:t>
      </w:r>
    </w:p>
    <w:p w14:paraId="59B50AD3"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116D188C" w14:textId="77777777" w:rsidR="00901128" w:rsidRPr="00F673B7" w:rsidRDefault="00901128" w:rsidP="00A929A6">
      <w:pPr>
        <w:widowControl w:val="0"/>
        <w:tabs>
          <w:tab w:val="left" w:pos="0"/>
          <w:tab w:val="left" w:pos="709"/>
          <w:tab w:val="left" w:pos="1418"/>
          <w:tab w:val="left" w:pos="2914"/>
        </w:tabs>
        <w:suppressAutoHyphens/>
        <w:autoSpaceDN w:val="0"/>
        <w:spacing w:after="0" w:line="240" w:lineRule="auto"/>
        <w:ind w:left="720"/>
        <w:jc w:val="both"/>
        <w:textAlignment w:val="baseline"/>
        <w:rPr>
          <w:rFonts w:ascii="Times New Roman" w:eastAsia="Arial Unicode MS" w:hAnsi="Times New Roman"/>
          <w:color w:val="000000"/>
          <w:spacing w:val="-2"/>
          <w:kern w:val="3"/>
          <w:lang w:val="es-ES" w:eastAsia="zh-CN" w:bidi="hi-IN"/>
        </w:rPr>
      </w:pPr>
      <w:r w:rsidRPr="00F673B7">
        <w:rPr>
          <w:rFonts w:ascii="Times New Roman" w:eastAsia="Arial Unicode MS" w:hAnsi="Times New Roman"/>
          <w:color w:val="000000"/>
          <w:spacing w:val="-2"/>
          <w:kern w:val="3"/>
          <w:lang w:val="es-ES" w:eastAsia="zh-CN" w:bidi="hi-IN"/>
        </w:rPr>
        <w:t>Adicionalmente, tratándose de una persona jurídica, declaro que los socios, accionistas o partícipes mayoritarios de la persona jurídica a la que represento, es decir, quienes posean el 51% o más de acciones o participaciones, no se encuentran incursos en las inhabilidades mencionadas.</w:t>
      </w:r>
    </w:p>
    <w:p w14:paraId="215368CF" w14:textId="77777777" w:rsidR="00901128" w:rsidRPr="00F673B7" w:rsidRDefault="00901128" w:rsidP="00A929A6">
      <w:pPr>
        <w:tabs>
          <w:tab w:val="left" w:pos="709"/>
          <w:tab w:val="left" w:pos="2205"/>
          <w:tab w:val="left" w:pos="3929"/>
        </w:tabs>
        <w:suppressAutoHyphens/>
        <w:spacing w:after="0" w:line="240" w:lineRule="auto"/>
        <w:ind w:left="709"/>
        <w:jc w:val="both"/>
        <w:rPr>
          <w:rFonts w:ascii="Times New Roman" w:eastAsia="Times New Roman" w:hAnsi="Times New Roman"/>
          <w:color w:val="000000"/>
          <w:spacing w:val="-2"/>
          <w:lang w:eastAsia="hi-IN" w:bidi="hi-IN"/>
        </w:rPr>
      </w:pPr>
    </w:p>
    <w:p w14:paraId="17E89EA6"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Lucida Sans Unicode" w:hAnsi="Times New Roman"/>
          <w:color w:val="000000"/>
          <w:spacing w:val="-3"/>
          <w:kern w:val="2"/>
        </w:rPr>
        <w:t xml:space="preserve">Autoriza a la entidad contratante y/o al Servicio Nacional de Contratación Pública, </w:t>
      </w:r>
      <w:r w:rsidR="00F22F9B" w:rsidRPr="00F673B7">
        <w:rPr>
          <w:rFonts w:ascii="Times New Roman" w:eastAsia="Lucida Sans Unicode" w:hAnsi="Times New Roman"/>
          <w:color w:val="000000"/>
          <w:spacing w:val="-3"/>
          <w:kern w:val="2"/>
        </w:rPr>
        <w:t>el levantamiento del sigilo de las cuentas bancarias que se encuentran a nombre</w:t>
      </w:r>
      <w:r w:rsidRPr="00F673B7">
        <w:rPr>
          <w:rFonts w:ascii="Times New Roman" w:eastAsia="Lucida Sans Unicode" w:hAnsi="Times New Roman"/>
          <w:color w:val="000000"/>
          <w:spacing w:val="-3"/>
          <w:kern w:val="2"/>
        </w:rPr>
        <w:t xml:space="preserve"> del oferente y a nombre de las personas naturales o jurídicas a las que representa, durante las fases de ejecución del contrato y de evaluación del mismo, dentro del procedimiento en el que participa con su oferta y mientras sea proveedor del Estado.</w:t>
      </w:r>
    </w:p>
    <w:p w14:paraId="521B0ACA" w14:textId="77777777" w:rsidR="00901128" w:rsidRPr="00F673B7" w:rsidRDefault="00901128" w:rsidP="00A929A6">
      <w:pPr>
        <w:tabs>
          <w:tab w:val="left" w:pos="0"/>
          <w:tab w:val="left" w:pos="2205"/>
          <w:tab w:val="left" w:pos="3929"/>
        </w:tabs>
        <w:suppressAutoHyphens/>
        <w:spacing w:after="0" w:line="240" w:lineRule="auto"/>
        <w:ind w:left="720"/>
        <w:jc w:val="both"/>
        <w:rPr>
          <w:rFonts w:ascii="Times New Roman" w:eastAsia="Times New Roman" w:hAnsi="Times New Roman"/>
          <w:color w:val="000000"/>
          <w:lang w:eastAsia="hi-IN" w:bidi="hi-IN"/>
        </w:rPr>
      </w:pPr>
    </w:p>
    <w:p w14:paraId="7279C1F8" w14:textId="77777777" w:rsidR="00901128" w:rsidRPr="00F673B7" w:rsidRDefault="00901128" w:rsidP="00A929A6">
      <w:pPr>
        <w:tabs>
          <w:tab w:val="left" w:pos="0"/>
          <w:tab w:val="left" w:pos="3929"/>
        </w:tabs>
        <w:suppressAutoHyphens/>
        <w:spacing w:after="0" w:line="240" w:lineRule="auto"/>
        <w:ind w:left="720"/>
        <w:jc w:val="both"/>
        <w:rPr>
          <w:rFonts w:ascii="Times New Roman" w:eastAsia="Lucida Sans Unicode" w:hAnsi="Times New Roman"/>
          <w:color w:val="000000"/>
          <w:spacing w:val="-3"/>
          <w:kern w:val="2"/>
        </w:rPr>
      </w:pPr>
      <w:r w:rsidRPr="00F673B7">
        <w:rPr>
          <w:rFonts w:ascii="Times New Roman" w:eastAsia="Lucida Sans Unicode" w:hAnsi="Times New Roman"/>
          <w:color w:val="000000"/>
          <w:spacing w:val="-3"/>
          <w:kern w:val="2"/>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44133816" w14:textId="77777777" w:rsidR="00901128" w:rsidRPr="00F673B7" w:rsidRDefault="00901128" w:rsidP="00A929A6">
      <w:pPr>
        <w:tabs>
          <w:tab w:val="left" w:pos="0"/>
          <w:tab w:val="left" w:pos="3929"/>
        </w:tabs>
        <w:suppressAutoHyphens/>
        <w:spacing w:after="0" w:line="240" w:lineRule="auto"/>
        <w:ind w:left="720"/>
        <w:jc w:val="both"/>
        <w:rPr>
          <w:rFonts w:ascii="Times New Roman" w:eastAsia="Lucida Sans Unicode" w:hAnsi="Times New Roman"/>
          <w:color w:val="000000"/>
          <w:spacing w:val="-3"/>
          <w:kern w:val="2"/>
        </w:rPr>
      </w:pPr>
    </w:p>
    <w:p w14:paraId="305B7A89" w14:textId="77777777" w:rsidR="00901128" w:rsidRPr="00F673B7" w:rsidRDefault="00901128" w:rsidP="00A929A6">
      <w:pPr>
        <w:tabs>
          <w:tab w:val="left" w:pos="0"/>
          <w:tab w:val="left" w:pos="3929"/>
        </w:tabs>
        <w:suppressAutoHyphens/>
        <w:spacing w:after="0" w:line="240" w:lineRule="auto"/>
        <w:ind w:left="720"/>
        <w:jc w:val="both"/>
        <w:rPr>
          <w:rFonts w:ascii="Times New Roman" w:eastAsia="Lucida Sans Unicode" w:hAnsi="Times New Roman"/>
          <w:color w:val="000000"/>
          <w:spacing w:val="-3"/>
          <w:kern w:val="2"/>
        </w:rPr>
      </w:pPr>
      <w:r w:rsidRPr="00F673B7">
        <w:rPr>
          <w:rFonts w:ascii="Times New Roman" w:eastAsia="Lucida Sans Unicode" w:hAnsi="Times New Roman"/>
          <w:color w:val="000000"/>
          <w:spacing w:val="-3"/>
          <w:kern w:val="2"/>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4078ABBE" w14:textId="77777777" w:rsidR="00901128" w:rsidRPr="00F673B7" w:rsidRDefault="00901128" w:rsidP="00A929A6">
      <w:pPr>
        <w:suppressAutoHyphens/>
        <w:spacing w:after="0" w:line="240" w:lineRule="auto"/>
        <w:ind w:left="720"/>
        <w:rPr>
          <w:rFonts w:ascii="Times New Roman" w:eastAsia="Times New Roman" w:hAnsi="Times New Roman"/>
          <w:color w:val="000000"/>
          <w:lang w:eastAsia="hi-IN" w:bidi="hi-IN"/>
        </w:rPr>
      </w:pPr>
    </w:p>
    <w:p w14:paraId="706166EC"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Times New Roman" w:hAnsi="Times New Roman"/>
          <w:color w:val="000000"/>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3B64FD6" w14:textId="77777777" w:rsidR="00901128" w:rsidRPr="00F673B7" w:rsidRDefault="00901128" w:rsidP="00A929A6">
      <w:pPr>
        <w:tabs>
          <w:tab w:val="left" w:pos="0"/>
          <w:tab w:val="left" w:pos="2205"/>
          <w:tab w:val="left" w:pos="3929"/>
        </w:tabs>
        <w:suppressAutoHyphens/>
        <w:spacing w:after="0" w:line="240" w:lineRule="auto"/>
        <w:ind w:left="720"/>
        <w:jc w:val="both"/>
        <w:rPr>
          <w:rFonts w:ascii="Times New Roman" w:eastAsia="Times New Roman" w:hAnsi="Times New Roman"/>
          <w:color w:val="000000"/>
          <w:lang w:eastAsia="hi-IN" w:bidi="hi-IN"/>
        </w:rPr>
      </w:pPr>
    </w:p>
    <w:p w14:paraId="6421B85B" w14:textId="77777777" w:rsidR="00901128" w:rsidRPr="00F673B7" w:rsidRDefault="00901128" w:rsidP="00A929A6">
      <w:pPr>
        <w:tabs>
          <w:tab w:val="left" w:pos="0"/>
          <w:tab w:val="left" w:pos="2205"/>
          <w:tab w:val="left" w:pos="3929"/>
        </w:tabs>
        <w:suppressAutoHyphens/>
        <w:spacing w:after="0" w:line="240" w:lineRule="auto"/>
        <w:ind w:left="720"/>
        <w:jc w:val="both"/>
        <w:rPr>
          <w:rFonts w:ascii="Times New Roman" w:eastAsia="Times New Roman" w:hAnsi="Times New Roman"/>
          <w:color w:val="000000"/>
          <w:lang w:eastAsia="hi-IN" w:bidi="hi-IN"/>
        </w:rPr>
      </w:pPr>
      <w:r w:rsidRPr="00F673B7">
        <w:rPr>
          <w:rFonts w:ascii="Times New Roman" w:eastAsia="Times New Roman" w:hAnsi="Times New Roman"/>
          <w:color w:val="000000"/>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7CAA5F4F"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2F175B40"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Times New Roman" w:hAnsi="Times New Roman"/>
          <w:bCs/>
          <w:color w:val="000000"/>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2E148257"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bCs/>
          <w:color w:val="000000"/>
          <w:lang w:eastAsia="es-EC"/>
        </w:rPr>
      </w:pPr>
    </w:p>
    <w:p w14:paraId="63D90025" w14:textId="77777777" w:rsidR="00901128" w:rsidRPr="00F673B7" w:rsidRDefault="00901128" w:rsidP="00A929A6">
      <w:pPr>
        <w:tabs>
          <w:tab w:val="left" w:pos="0"/>
          <w:tab w:val="left" w:pos="2205"/>
          <w:tab w:val="left" w:pos="3929"/>
        </w:tabs>
        <w:suppressAutoHyphens/>
        <w:spacing w:after="0" w:line="240" w:lineRule="auto"/>
        <w:ind w:left="720"/>
        <w:jc w:val="both"/>
        <w:rPr>
          <w:rFonts w:ascii="Times New Roman" w:eastAsia="Times New Roman" w:hAnsi="Times New Roman"/>
          <w:bCs/>
          <w:color w:val="000000"/>
          <w:lang w:eastAsia="es-EC"/>
        </w:rPr>
      </w:pPr>
      <w:r w:rsidRPr="00F673B7">
        <w:rPr>
          <w:rFonts w:ascii="Times New Roman" w:eastAsia="Times New Roman" w:hAnsi="Times New Roman"/>
          <w:bCs/>
          <w:color w:val="000000"/>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16E782A8" w14:textId="77777777" w:rsidR="00901128" w:rsidRPr="00F673B7" w:rsidRDefault="00901128" w:rsidP="00A929A6">
      <w:pPr>
        <w:suppressAutoHyphens/>
        <w:spacing w:after="0" w:line="240" w:lineRule="auto"/>
        <w:ind w:left="720"/>
        <w:rPr>
          <w:rFonts w:ascii="Times New Roman" w:eastAsia="Times New Roman" w:hAnsi="Times New Roman"/>
          <w:color w:val="000000"/>
          <w:lang w:eastAsia="hi-IN" w:bidi="hi-IN"/>
        </w:rPr>
      </w:pPr>
    </w:p>
    <w:p w14:paraId="4A8C1A22"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Times New Roman" w:hAnsi="Times New Roman"/>
          <w:color w:val="000000"/>
          <w:lang w:eastAsia="hi-IN" w:bidi="hi-IN"/>
        </w:rPr>
        <w:t xml:space="preserve">Para la presentación de la oferta registraré en el Registro Único de Proveedores RUP todos los subcontratistas o subproveedores que emplearé para la ejecución del contrato en caso de resultar adjudicado. Adicionalmente me comprometo a realizar todas las gestiones necesarias </w:t>
      </w:r>
      <w:r w:rsidR="00F22F9B" w:rsidRPr="00F673B7">
        <w:rPr>
          <w:rFonts w:ascii="Times New Roman" w:eastAsia="Times New Roman" w:hAnsi="Times New Roman"/>
          <w:color w:val="000000"/>
          <w:lang w:eastAsia="hi-IN" w:bidi="hi-IN"/>
        </w:rPr>
        <w:t>a fin de que</w:t>
      </w:r>
      <w:r w:rsidRPr="00F673B7">
        <w:rPr>
          <w:rFonts w:ascii="Times New Roman" w:eastAsia="Times New Roman" w:hAnsi="Times New Roman"/>
          <w:color w:val="000000"/>
          <w:lang w:eastAsia="hi-IN" w:bidi="hi-IN"/>
        </w:rPr>
        <w:t xml:space="preserv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7BD35F8B"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7705457D"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r w:rsidRPr="00F673B7">
        <w:rPr>
          <w:rFonts w:ascii="Times New Roman" w:eastAsia="Times New Roman" w:hAnsi="Times New Roman"/>
          <w:color w:val="000000"/>
          <w:lang w:eastAsia="hi-IN" w:bidi="hi-IN"/>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2047BF21" w14:textId="77777777" w:rsidR="00901128" w:rsidRPr="00F673B7" w:rsidRDefault="00901128" w:rsidP="00A929A6">
      <w:pPr>
        <w:tabs>
          <w:tab w:val="left" w:pos="0"/>
          <w:tab w:val="left" w:pos="2205"/>
          <w:tab w:val="left" w:pos="3929"/>
        </w:tabs>
        <w:suppressAutoHyphens/>
        <w:spacing w:after="0" w:line="240" w:lineRule="auto"/>
        <w:jc w:val="both"/>
        <w:rPr>
          <w:rFonts w:ascii="Times New Roman" w:eastAsia="Times New Roman" w:hAnsi="Times New Roman"/>
          <w:color w:val="000000"/>
          <w:lang w:eastAsia="hi-IN" w:bidi="hi-IN"/>
        </w:rPr>
      </w:pPr>
    </w:p>
    <w:p w14:paraId="7B7C0C0F" w14:textId="77777777" w:rsidR="00901128" w:rsidRPr="00F673B7" w:rsidRDefault="00901128" w:rsidP="00A929A6">
      <w:pPr>
        <w:numPr>
          <w:ilvl w:val="0"/>
          <w:numId w:val="1"/>
        </w:numPr>
        <w:tabs>
          <w:tab w:val="left" w:pos="0"/>
          <w:tab w:val="left" w:pos="2205"/>
          <w:tab w:val="left" w:pos="392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En caso de que sea adjudicatario, conviene en:</w:t>
      </w:r>
    </w:p>
    <w:p w14:paraId="60E788B1" w14:textId="77777777" w:rsidR="00901128" w:rsidRPr="00F673B7" w:rsidRDefault="00901128" w:rsidP="00A929A6">
      <w:pPr>
        <w:suppressAutoHyphens/>
        <w:spacing w:after="0" w:line="240" w:lineRule="auto"/>
        <w:ind w:left="15" w:right="45"/>
        <w:rPr>
          <w:rFonts w:ascii="Times New Roman" w:eastAsia="Times New Roman" w:hAnsi="Times New Roman"/>
          <w:color w:val="000000"/>
          <w:lang w:eastAsia="hi-IN" w:bidi="hi-IN"/>
        </w:rPr>
      </w:pPr>
    </w:p>
    <w:p w14:paraId="2D73E836" w14:textId="77777777" w:rsidR="00901128" w:rsidRPr="00F673B7" w:rsidRDefault="00901128" w:rsidP="002217E4">
      <w:pPr>
        <w:numPr>
          <w:ilvl w:val="0"/>
          <w:numId w:val="4"/>
        </w:numPr>
        <w:tabs>
          <w:tab w:val="left" w:pos="426"/>
          <w:tab w:val="left" w:pos="680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Firmar el contrato dentro del término de quince (15) días desde la notificación con la resolución de adjudicación. Como requisito indispensable previo a la suscripción del contrato presentará las garantías correspondientes. (</w:t>
      </w:r>
      <w:r w:rsidRPr="00F673B7">
        <w:rPr>
          <w:rFonts w:ascii="Times New Roman" w:eastAsia="Times New Roman" w:hAnsi="Times New Roman"/>
          <w:i/>
          <w:color w:val="000000"/>
          <w:spacing w:val="-2"/>
          <w:lang w:eastAsia="hi-IN" w:bidi="hi-IN"/>
        </w:rPr>
        <w:t>Para el caso de Consorcio se tendrá un término no mayor de treinta días</w:t>
      </w:r>
      <w:r w:rsidRPr="00F673B7">
        <w:rPr>
          <w:rFonts w:ascii="Times New Roman" w:eastAsia="Times New Roman" w:hAnsi="Times New Roman"/>
          <w:color w:val="000000"/>
          <w:spacing w:val="-2"/>
          <w:lang w:eastAsia="hi-IN" w:bidi="hi-IN"/>
        </w:rPr>
        <w:t>)</w:t>
      </w:r>
    </w:p>
    <w:p w14:paraId="52A02766"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p>
    <w:p w14:paraId="65144E57" w14:textId="77777777" w:rsidR="00901128" w:rsidRPr="00F673B7" w:rsidRDefault="00901128" w:rsidP="002217E4">
      <w:pPr>
        <w:numPr>
          <w:ilvl w:val="0"/>
          <w:numId w:val="4"/>
        </w:numPr>
        <w:tabs>
          <w:tab w:val="left" w:pos="426"/>
          <w:tab w:val="left" w:pos="680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Aceptar que, en caso de negarse a suscribir el respectivo contrato dentro del término señalado, se aplicará la sanción indicada en los artículos 35 y 69 de la Ley Orgánica del Sistema Nacional de Contratación Pública.</w:t>
      </w:r>
    </w:p>
    <w:p w14:paraId="570E5B16"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5CC94204" w14:textId="77777777" w:rsidR="00901128" w:rsidRPr="00F673B7" w:rsidRDefault="00901128" w:rsidP="002217E4">
      <w:pPr>
        <w:numPr>
          <w:ilvl w:val="0"/>
          <w:numId w:val="4"/>
        </w:numPr>
        <w:tabs>
          <w:tab w:val="left" w:pos="426"/>
          <w:tab w:val="left" w:pos="680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Garantizar todo el trabajo que efectuará de conformidad con los documentos del contrato.</w:t>
      </w:r>
    </w:p>
    <w:p w14:paraId="2FF68A4A" w14:textId="77777777" w:rsidR="00901128" w:rsidRPr="00F673B7" w:rsidRDefault="00901128" w:rsidP="00A929A6">
      <w:pPr>
        <w:suppressAutoHyphens/>
        <w:spacing w:after="0" w:line="240" w:lineRule="auto"/>
        <w:ind w:left="720"/>
        <w:rPr>
          <w:rFonts w:ascii="Times New Roman" w:eastAsia="Times New Roman" w:hAnsi="Times New Roman"/>
          <w:color w:val="000000"/>
          <w:spacing w:val="-2"/>
          <w:lang w:eastAsia="hi-IN" w:bidi="hi-IN"/>
        </w:rPr>
      </w:pPr>
    </w:p>
    <w:p w14:paraId="202415DF" w14:textId="77777777" w:rsidR="00901128" w:rsidRPr="00F673B7" w:rsidRDefault="00901128" w:rsidP="002217E4">
      <w:pPr>
        <w:numPr>
          <w:ilvl w:val="0"/>
          <w:numId w:val="4"/>
        </w:numPr>
        <w:tabs>
          <w:tab w:val="left" w:pos="426"/>
          <w:tab w:val="left" w:pos="6809"/>
        </w:tabs>
        <w:suppressAutoHyphens/>
        <w:spacing w:after="0" w:line="240" w:lineRule="auto"/>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14:paraId="2367CF73" w14:textId="77777777" w:rsidR="00901128" w:rsidRPr="00F673B7" w:rsidRDefault="00901128" w:rsidP="00A929A6">
      <w:pPr>
        <w:suppressAutoHyphens/>
        <w:spacing w:after="0" w:line="240" w:lineRule="auto"/>
        <w:ind w:left="720"/>
        <w:rPr>
          <w:rFonts w:ascii="Times New Roman" w:eastAsia="Times New Roman" w:hAnsi="Times New Roman"/>
          <w:bCs/>
          <w:color w:val="000000"/>
          <w:lang w:eastAsia="es-EC" w:bidi="hi-IN"/>
        </w:rPr>
      </w:pPr>
    </w:p>
    <w:p w14:paraId="608E3489" w14:textId="77777777" w:rsidR="00901128" w:rsidRPr="004D6F44" w:rsidRDefault="00901128" w:rsidP="002217E4">
      <w:pPr>
        <w:numPr>
          <w:ilvl w:val="0"/>
          <w:numId w:val="4"/>
        </w:numPr>
        <w:tabs>
          <w:tab w:val="left" w:pos="426"/>
          <w:tab w:val="left" w:pos="6809"/>
        </w:tabs>
        <w:suppressAutoHyphens/>
        <w:spacing w:after="0" w:line="240" w:lineRule="auto"/>
        <w:jc w:val="both"/>
        <w:rPr>
          <w:rFonts w:ascii="Times New Roman" w:eastAsia="Times New Roman" w:hAnsi="Times New Roman"/>
          <w:color w:val="000000"/>
          <w:spacing w:val="-2"/>
          <w:lang w:eastAsia="hi-IN" w:bidi="hi-IN"/>
        </w:rPr>
      </w:pPr>
      <w:r w:rsidRPr="004D6F44">
        <w:rPr>
          <w:rFonts w:ascii="Times New Roman" w:eastAsia="Times New Roman" w:hAnsi="Times New Roman"/>
          <w:color w:val="000000"/>
          <w:spacing w:val="-2"/>
          <w:lang w:eastAsia="hi-IN" w:bidi="hi-IN"/>
        </w:rPr>
        <w:t xml:space="preserve">Autorizar al Servicio Nacional de Contratación Pública o a los organismos de control correspondientes, el levantamiento del sigilo bancario de las cuentas nacionales y extranjeras, que se encuentran a nombre del oferente y a nombre de su representante </w:t>
      </w:r>
      <w:r w:rsidR="00F22F9B" w:rsidRPr="004D6F44">
        <w:rPr>
          <w:rFonts w:ascii="Times New Roman" w:eastAsia="Times New Roman" w:hAnsi="Times New Roman"/>
          <w:color w:val="000000"/>
          <w:spacing w:val="-2"/>
          <w:lang w:eastAsia="hi-IN" w:bidi="hi-IN"/>
        </w:rPr>
        <w:t>legal, en</w:t>
      </w:r>
      <w:r w:rsidRPr="004D6F44">
        <w:rPr>
          <w:rFonts w:ascii="Times New Roman" w:eastAsia="Times New Roman" w:hAnsi="Times New Roman"/>
          <w:color w:val="000000"/>
          <w:spacing w:val="-2"/>
          <w:lang w:eastAsia="hi-IN" w:bidi="hi-IN"/>
        </w:rPr>
        <w:t xml:space="preserve"> el caso de personas jurídicas; o, del procurador común de los compromisos de asociación o consorcio o de las asociaciones o consorcios constituidos; a partir de la etapa contractual del procedimiento en el cual participa con su oferta.</w:t>
      </w:r>
    </w:p>
    <w:p w14:paraId="4A8249BB"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bCs/>
          <w:color w:val="000000"/>
          <w:lang w:eastAsia="es-EC" w:bidi="hi-IN"/>
        </w:rPr>
      </w:pPr>
    </w:p>
    <w:p w14:paraId="03535C3C"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30062059"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p>
    <w:p w14:paraId="7613B2CC"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6CBF435A"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p>
    <w:p w14:paraId="0087CEA8"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750FB95A" w14:textId="77777777" w:rsidR="00901128" w:rsidRPr="00F673B7" w:rsidRDefault="00901128" w:rsidP="00A929A6">
      <w:pPr>
        <w:tabs>
          <w:tab w:val="left" w:pos="426"/>
          <w:tab w:val="left" w:pos="6809"/>
        </w:tabs>
        <w:suppressAutoHyphens/>
        <w:spacing w:after="0" w:line="240" w:lineRule="auto"/>
        <w:ind w:left="360"/>
        <w:jc w:val="both"/>
        <w:rPr>
          <w:rFonts w:ascii="Times New Roman" w:eastAsia="Times New Roman" w:hAnsi="Times New Roman"/>
          <w:color w:val="000000"/>
          <w:spacing w:val="-2"/>
          <w:lang w:eastAsia="hi-IN" w:bidi="hi-IN"/>
        </w:rPr>
      </w:pPr>
    </w:p>
    <w:p w14:paraId="7746A5FB" w14:textId="77777777" w:rsidR="00901128" w:rsidRPr="00F673B7" w:rsidRDefault="00901128" w:rsidP="00A929A6">
      <w:pPr>
        <w:suppressAutoHyphens/>
        <w:spacing w:after="0" w:line="240" w:lineRule="auto"/>
        <w:ind w:right="45"/>
        <w:jc w:val="both"/>
        <w:rPr>
          <w:rFonts w:ascii="Times New Roman" w:eastAsia="Times New Roman" w:hAnsi="Times New Roman"/>
          <w:i/>
          <w:iCs/>
          <w:color w:val="000000"/>
          <w:spacing w:val="-2"/>
          <w:lang w:eastAsia="hi-IN" w:bidi="hi-IN"/>
        </w:rPr>
      </w:pPr>
      <w:r w:rsidRPr="00F673B7">
        <w:rPr>
          <w:rFonts w:ascii="Times New Roman" w:eastAsia="Times New Roman" w:hAnsi="Times New Roman"/>
          <w:i/>
          <w:iCs/>
          <w:color w:val="000000"/>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6C5A9653" w14:textId="77777777" w:rsidR="00901128" w:rsidRPr="00F673B7" w:rsidRDefault="00901128" w:rsidP="00A929A6">
      <w:pPr>
        <w:tabs>
          <w:tab w:val="left" w:pos="-540"/>
        </w:tabs>
        <w:suppressAutoHyphens/>
        <w:spacing w:after="0" w:line="240" w:lineRule="auto"/>
        <w:ind w:left="15" w:right="45"/>
        <w:jc w:val="both"/>
        <w:rPr>
          <w:rFonts w:ascii="Times New Roman" w:eastAsia="Times New Roman" w:hAnsi="Times New Roman"/>
          <w:b/>
          <w:color w:val="000000"/>
          <w:spacing w:val="-2"/>
          <w:lang w:eastAsia="hi-IN" w:bidi="hi-IN"/>
        </w:rPr>
      </w:pPr>
    </w:p>
    <w:p w14:paraId="6A45F000" w14:textId="77777777" w:rsidR="00901128" w:rsidRPr="00F673B7" w:rsidRDefault="00901128" w:rsidP="00A929A6">
      <w:pPr>
        <w:tabs>
          <w:tab w:val="left" w:pos="-540"/>
        </w:tabs>
        <w:suppressAutoHyphens/>
        <w:spacing w:after="0" w:line="240" w:lineRule="auto"/>
        <w:ind w:left="15" w:right="45"/>
        <w:jc w:val="both"/>
        <w:rPr>
          <w:rFonts w:ascii="Times New Roman" w:eastAsia="Times New Roman" w:hAnsi="Times New Roman"/>
          <w:i/>
          <w:color w:val="000000"/>
          <w:spacing w:val="-2"/>
          <w:lang w:eastAsia="hi-IN" w:bidi="hi-IN"/>
        </w:rPr>
      </w:pPr>
      <w:r w:rsidRPr="00F673B7">
        <w:rPr>
          <w:rFonts w:ascii="Times New Roman" w:eastAsia="Times New Roman" w:hAnsi="Times New Roman"/>
          <w:color w:val="000000"/>
          <w:spacing w:val="-2"/>
          <w:lang w:eastAsia="hi-IN" w:bidi="hi-IN"/>
        </w:rPr>
        <w:t>(</w:t>
      </w:r>
      <w:r w:rsidRPr="00F673B7">
        <w:rPr>
          <w:rFonts w:ascii="Times New Roman" w:eastAsia="Times New Roman" w:hAnsi="Times New Roman"/>
          <w:i/>
          <w:color w:val="000000"/>
          <w:spacing w:val="-2"/>
          <w:lang w:eastAsia="hi-IN" w:bidi="hi-IN"/>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181527F7" w14:textId="77777777" w:rsidR="00F973AB" w:rsidRPr="00F673B7" w:rsidRDefault="00F973AB" w:rsidP="00A929A6">
      <w:pPr>
        <w:tabs>
          <w:tab w:val="left" w:pos="-540"/>
        </w:tabs>
        <w:suppressAutoHyphens/>
        <w:spacing w:after="0" w:line="240" w:lineRule="auto"/>
        <w:ind w:left="15" w:right="45"/>
        <w:jc w:val="both"/>
        <w:rPr>
          <w:rFonts w:ascii="Times New Roman" w:eastAsia="Times New Roman" w:hAnsi="Times New Roman"/>
          <w:i/>
          <w:color w:val="000000"/>
          <w:spacing w:val="-2"/>
          <w:lang w:eastAsia="hi-IN" w:bidi="hi-IN"/>
        </w:rPr>
      </w:pPr>
    </w:p>
    <w:p w14:paraId="7EAADAC9" w14:textId="77777777" w:rsidR="00F973AB" w:rsidRPr="00F673B7" w:rsidRDefault="00F973AB" w:rsidP="00A929A6">
      <w:pPr>
        <w:tabs>
          <w:tab w:val="left" w:pos="-540"/>
        </w:tabs>
        <w:suppressAutoHyphens/>
        <w:spacing w:after="0" w:line="240" w:lineRule="auto"/>
        <w:ind w:left="15" w:right="45"/>
        <w:jc w:val="both"/>
        <w:rPr>
          <w:rFonts w:ascii="Times New Roman" w:eastAsia="Times New Roman" w:hAnsi="Times New Roman"/>
          <w:i/>
          <w:color w:val="000000"/>
          <w:spacing w:val="-2"/>
          <w:lang w:eastAsia="hi-IN" w:bidi="hi-IN"/>
        </w:rPr>
      </w:pPr>
    </w:p>
    <w:p w14:paraId="7B9849BA" w14:textId="77777777" w:rsidR="00F973AB" w:rsidRPr="00F673B7" w:rsidRDefault="00F973AB" w:rsidP="00A929A6">
      <w:pPr>
        <w:tabs>
          <w:tab w:val="left" w:pos="-540"/>
        </w:tabs>
        <w:suppressAutoHyphens/>
        <w:spacing w:after="0" w:line="240" w:lineRule="auto"/>
        <w:ind w:left="15" w:right="45"/>
        <w:jc w:val="both"/>
        <w:rPr>
          <w:rFonts w:ascii="Times New Roman" w:eastAsia="Times New Roman" w:hAnsi="Times New Roman"/>
          <w:i/>
          <w:color w:val="000000"/>
          <w:spacing w:val="-2"/>
          <w:lang w:eastAsia="hi-IN" w:bidi="hi-IN"/>
        </w:rPr>
      </w:pPr>
    </w:p>
    <w:p w14:paraId="1C515664" w14:textId="77777777" w:rsidR="00F973AB" w:rsidRPr="00F673B7" w:rsidRDefault="00F973AB" w:rsidP="00A929A6">
      <w:pPr>
        <w:tabs>
          <w:tab w:val="left" w:pos="-540"/>
        </w:tabs>
        <w:suppressAutoHyphens/>
        <w:spacing w:after="0" w:line="240" w:lineRule="auto"/>
        <w:ind w:left="15" w:right="45"/>
        <w:jc w:val="both"/>
        <w:rPr>
          <w:rFonts w:ascii="Times New Roman" w:eastAsia="Times New Roman" w:hAnsi="Times New Roman"/>
          <w:color w:val="000000"/>
          <w:spacing w:val="-2"/>
          <w:lang w:eastAsia="hi-IN" w:bidi="hi-IN"/>
        </w:rPr>
      </w:pPr>
    </w:p>
    <w:p w14:paraId="776BEA81" w14:textId="77777777" w:rsidR="00901128" w:rsidRPr="00F673B7" w:rsidRDefault="00901128" w:rsidP="00A929A6">
      <w:pPr>
        <w:tabs>
          <w:tab w:val="left" w:pos="-540"/>
        </w:tabs>
        <w:suppressAutoHyphens/>
        <w:spacing w:after="0" w:line="240" w:lineRule="auto"/>
        <w:ind w:left="15" w:right="45"/>
        <w:jc w:val="both"/>
        <w:rPr>
          <w:rFonts w:ascii="Times New Roman" w:eastAsia="Times New Roman" w:hAnsi="Times New Roman"/>
          <w:b/>
          <w:color w:val="000000"/>
          <w:spacing w:val="-2"/>
          <w:lang w:eastAsia="hi-IN" w:bidi="hi-IN"/>
        </w:rPr>
      </w:pPr>
    </w:p>
    <w:p w14:paraId="02104F34" w14:textId="77777777" w:rsidR="00901128" w:rsidRPr="00F673B7" w:rsidRDefault="00901128" w:rsidP="00A929A6">
      <w:pPr>
        <w:tabs>
          <w:tab w:val="left" w:pos="-540"/>
        </w:tabs>
        <w:suppressAutoHyphens/>
        <w:spacing w:after="0" w:line="240" w:lineRule="auto"/>
        <w:ind w:right="45"/>
        <w:jc w:val="both"/>
        <w:rPr>
          <w:rFonts w:ascii="Times New Roman" w:eastAsia="Times New Roman" w:hAnsi="Times New Roman"/>
          <w:b/>
          <w:color w:val="000000"/>
          <w:spacing w:val="-2"/>
          <w:lang w:eastAsia="hi-IN" w:bidi="hi-IN"/>
        </w:rPr>
      </w:pPr>
      <w:r w:rsidRPr="00F673B7">
        <w:rPr>
          <w:rFonts w:ascii="Times New Roman" w:eastAsia="Times New Roman" w:hAnsi="Times New Roman"/>
          <w:b/>
          <w:color w:val="000000"/>
          <w:spacing w:val="-2"/>
          <w:lang w:eastAsia="hi-IN" w:bidi="hi-IN"/>
        </w:rPr>
        <w:t>1.2</w:t>
      </w:r>
      <w:r w:rsidRPr="00F673B7">
        <w:rPr>
          <w:rFonts w:ascii="Times New Roman" w:eastAsia="Times New Roman" w:hAnsi="Times New Roman"/>
          <w:b/>
          <w:color w:val="000000"/>
          <w:spacing w:val="-2"/>
          <w:lang w:eastAsia="hi-IN" w:bidi="hi-IN"/>
        </w:rPr>
        <w:tab/>
        <w:t>DATOS GENERALES DEL OFERENTE.</w:t>
      </w:r>
    </w:p>
    <w:p w14:paraId="46BB2694" w14:textId="77777777" w:rsidR="00901128" w:rsidRPr="00F673B7" w:rsidRDefault="00901128" w:rsidP="00A929A6">
      <w:pPr>
        <w:tabs>
          <w:tab w:val="left" w:pos="-540"/>
        </w:tabs>
        <w:suppressAutoHyphens/>
        <w:spacing w:after="0" w:line="240" w:lineRule="auto"/>
        <w:ind w:left="15" w:right="45"/>
        <w:jc w:val="both"/>
        <w:rPr>
          <w:rFonts w:ascii="Times New Roman" w:eastAsia="Times New Roman" w:hAnsi="Times New Roman"/>
          <w:b/>
          <w:color w:val="000000"/>
          <w:spacing w:val="-2"/>
          <w:lang w:eastAsia="hi-IN" w:bidi="hi-IN"/>
        </w:rPr>
      </w:pPr>
    </w:p>
    <w:p w14:paraId="14C3C773" w14:textId="77777777" w:rsidR="00901128" w:rsidRPr="00F673B7" w:rsidRDefault="00901128" w:rsidP="00A929A6">
      <w:pPr>
        <w:tabs>
          <w:tab w:val="left" w:pos="-540"/>
        </w:tabs>
        <w:suppressAutoHyphens/>
        <w:spacing w:after="0" w:line="240" w:lineRule="auto"/>
        <w:ind w:left="15" w:right="45"/>
        <w:jc w:val="both"/>
        <w:rPr>
          <w:rFonts w:ascii="Times New Roman" w:eastAsia="Times New Roman" w:hAnsi="Times New Roman"/>
          <w:color w:val="000000"/>
          <w:spacing w:val="-2"/>
          <w:lang w:eastAsia="hi-IN" w:bidi="hi-IN"/>
        </w:rPr>
      </w:pPr>
      <w:r w:rsidRPr="00F673B7">
        <w:rPr>
          <w:rFonts w:ascii="Times New Roman" w:eastAsia="Times New Roman" w:hAnsi="Times New Roman"/>
          <w:color w:val="000000"/>
          <w:spacing w:val="-2"/>
          <w:lang w:eastAsia="hi-IN" w:bidi="hi-IN"/>
        </w:rPr>
        <w:t>NOMBRE DEL OFERENTE: (</w:t>
      </w:r>
      <w:r w:rsidRPr="00F673B7">
        <w:rPr>
          <w:rFonts w:ascii="Times New Roman" w:eastAsia="Times New Roman" w:hAnsi="Times New Roman"/>
          <w:i/>
          <w:color w:val="000000"/>
          <w:spacing w:val="-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F673B7">
        <w:rPr>
          <w:rFonts w:ascii="Times New Roman" w:eastAsia="Times New Roman" w:hAnsi="Times New Roman"/>
          <w:color w:val="000000"/>
          <w:spacing w:val="-2"/>
          <w:lang w:eastAsia="hi-IN" w:bidi="hi-IN"/>
        </w:rPr>
        <w:t>).</w:t>
      </w:r>
    </w:p>
    <w:p w14:paraId="35C73C6D" w14:textId="77777777" w:rsidR="00901128" w:rsidRPr="00F673B7" w:rsidRDefault="00901128" w:rsidP="00A929A6">
      <w:pPr>
        <w:widowControl w:val="0"/>
        <w:tabs>
          <w:tab w:val="left" w:pos="-525"/>
        </w:tabs>
        <w:suppressAutoHyphens/>
        <w:autoSpaceDN w:val="0"/>
        <w:spacing w:after="0" w:line="240" w:lineRule="auto"/>
        <w:ind w:left="15" w:right="45"/>
        <w:jc w:val="both"/>
        <w:textAlignment w:val="baseline"/>
        <w:rPr>
          <w:rFonts w:ascii="Times New Roman" w:eastAsia="Arial Unicode MS" w:hAnsi="Times New Roman"/>
          <w:color w:val="000000"/>
          <w:spacing w:val="-2"/>
          <w:kern w:val="3"/>
          <w:lang w:val="es-ES" w:eastAsia="zh-CN" w:bidi="hi-IN"/>
        </w:rPr>
      </w:pPr>
    </w:p>
    <w:p w14:paraId="3765FD89" w14:textId="77777777" w:rsidR="00901128" w:rsidRPr="00F673B7" w:rsidRDefault="00901128" w:rsidP="00A929A6">
      <w:pPr>
        <w:widowControl w:val="0"/>
        <w:tabs>
          <w:tab w:val="left" w:pos="-525"/>
        </w:tabs>
        <w:suppressAutoHyphens/>
        <w:autoSpaceDN w:val="0"/>
        <w:spacing w:after="0" w:line="240" w:lineRule="auto"/>
        <w:ind w:left="15"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DATOS GENERALES DEL OFERENTE</w:t>
      </w:r>
    </w:p>
    <w:p w14:paraId="5EBC45BD" w14:textId="77777777" w:rsidR="00901128" w:rsidRPr="00F673B7" w:rsidRDefault="00901128" w:rsidP="00A929A6">
      <w:pPr>
        <w:widowControl w:val="0"/>
        <w:tabs>
          <w:tab w:val="left" w:pos="-525"/>
        </w:tabs>
        <w:suppressAutoHyphens/>
        <w:autoSpaceDN w:val="0"/>
        <w:spacing w:after="0" w:line="240" w:lineRule="auto"/>
        <w:ind w:left="15" w:right="45" w:firstLine="708"/>
        <w:jc w:val="both"/>
        <w:textAlignment w:val="baseline"/>
        <w:rPr>
          <w:rFonts w:ascii="Times New Roman" w:eastAsia="Arial Unicode MS" w:hAnsi="Times New Roman"/>
          <w:color w:val="000000"/>
          <w:spacing w:val="-2"/>
          <w:kern w:val="3"/>
          <w:lang w:val="es-ES" w:eastAsia="zh-CN" w:bidi="hi-IN"/>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425AD1" w:rsidRPr="00F673B7" w14:paraId="42583378"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CC3CBF"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436A76"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29E2B155"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CBB4D26"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8B7A61"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4FA6BAED"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8B9D867"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AFCF0C"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72B9BFAD"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A5DFF72"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1DA118"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425A4FB2"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AFB4542"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b/>
                <w:color w:val="000000"/>
                <w:spacing w:val="-2"/>
                <w:kern w:val="3"/>
                <w:lang w:val="es-ES" w:eastAsia="zh-CN" w:bidi="hi-IN"/>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9CE717"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bl>
    <w:p w14:paraId="1DB040B3" w14:textId="77777777" w:rsidR="00901128" w:rsidRPr="00F673B7" w:rsidRDefault="00901128" w:rsidP="00A929A6">
      <w:pPr>
        <w:spacing w:after="0" w:line="240" w:lineRule="auto"/>
        <w:jc w:val="both"/>
        <w:rPr>
          <w:rFonts w:ascii="Times New Roman" w:eastAsia="Times New Roman" w:hAnsi="Times New Roman"/>
          <w:b/>
          <w:color w:val="000000"/>
          <w:lang w:eastAsia="hi-IN" w:bidi="hi-IN"/>
        </w:rPr>
      </w:pPr>
    </w:p>
    <w:p w14:paraId="0DAECF20" w14:textId="77777777" w:rsidR="00901128" w:rsidRPr="00F673B7" w:rsidRDefault="00901128" w:rsidP="00A929A6">
      <w:pPr>
        <w:spacing w:after="0" w:line="240" w:lineRule="auto"/>
        <w:jc w:val="both"/>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DOMICILIO DEL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425AD1" w:rsidRPr="00F673B7" w14:paraId="4946EB70"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4CA5AB"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7C3696"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3A848C9B"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0C30473"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b/>
                <w:color w:val="000000"/>
                <w:spacing w:val="-2"/>
                <w:kern w:val="3"/>
                <w:lang w:val="es-ES" w:eastAsia="zh-CN" w:bidi="hi-IN"/>
              </w:rPr>
            </w:pPr>
            <w:r w:rsidRPr="00F673B7">
              <w:rPr>
                <w:rFonts w:ascii="Times New Roman" w:eastAsia="Arial Unicode MS" w:hAnsi="Times New Roman"/>
                <w:b/>
                <w:color w:val="000000"/>
                <w:spacing w:val="-2"/>
                <w:kern w:val="3"/>
                <w:lang w:val="es-ES" w:eastAsia="zh-CN" w:bidi="hi-IN"/>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E84AD"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5F59B456"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A12F326"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b/>
                <w:color w:val="000000"/>
                <w:spacing w:val="-2"/>
                <w:kern w:val="3"/>
                <w:lang w:val="es-ES" w:eastAsia="zh-CN" w:bidi="hi-IN"/>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6AE4E"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490EA471"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F682475"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b/>
                <w:color w:val="000000"/>
                <w:spacing w:val="-2"/>
                <w:kern w:val="3"/>
                <w:lang w:val="es-ES" w:eastAsia="zh-CN" w:bidi="hi-IN"/>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4B4E7C"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244DC43D"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1C76222"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b/>
                <w:color w:val="000000"/>
                <w:spacing w:val="-2"/>
                <w:kern w:val="3"/>
                <w:lang w:val="es-ES" w:eastAsia="zh-CN" w:bidi="hi-IN"/>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0C9F72"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4E12AF88"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66E1A3F"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b/>
                <w:color w:val="000000"/>
                <w:spacing w:val="-2"/>
                <w:kern w:val="3"/>
                <w:lang w:val="es-ES" w:eastAsia="zh-CN" w:bidi="hi-IN"/>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1C4AB"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237765AA"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DE4E553"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3E70BB"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r w:rsidR="00425AD1" w:rsidRPr="00F673B7" w14:paraId="7A7FA882" w14:textId="77777777" w:rsidTr="00295F49">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683F949"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b/>
                <w:color w:val="000000"/>
                <w:spacing w:val="-2"/>
                <w:kern w:val="3"/>
                <w:lang w:val="es-ES" w:eastAsia="zh-CN" w:bidi="hi-IN"/>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FF26C7" w14:textId="77777777" w:rsidR="00901128" w:rsidRPr="00F673B7" w:rsidRDefault="00901128" w:rsidP="00A929A6">
            <w:pPr>
              <w:widowControl w:val="0"/>
              <w:tabs>
                <w:tab w:val="left" w:pos="-540"/>
              </w:tabs>
              <w:suppressAutoHyphens/>
              <w:autoSpaceDN w:val="0"/>
              <w:spacing w:after="0" w:line="240" w:lineRule="auto"/>
              <w:ind w:right="45"/>
              <w:jc w:val="both"/>
              <w:textAlignment w:val="baseline"/>
              <w:rPr>
                <w:rFonts w:ascii="Times New Roman" w:eastAsia="Arial Unicode MS" w:hAnsi="Times New Roman"/>
                <w:color w:val="000000"/>
                <w:spacing w:val="-2"/>
                <w:kern w:val="3"/>
                <w:lang w:val="es-ES" w:eastAsia="zh-CN" w:bidi="hi-IN"/>
              </w:rPr>
            </w:pPr>
          </w:p>
        </w:tc>
      </w:tr>
    </w:tbl>
    <w:p w14:paraId="0E708C20" w14:textId="77777777" w:rsidR="00901128" w:rsidRPr="00F673B7" w:rsidRDefault="00901128" w:rsidP="00A929A6">
      <w:pPr>
        <w:spacing w:after="0" w:line="240" w:lineRule="auto"/>
        <w:jc w:val="both"/>
        <w:rPr>
          <w:rFonts w:ascii="Times New Roman" w:eastAsia="Times New Roman" w:hAnsi="Times New Roman"/>
          <w:b/>
          <w:color w:val="000000"/>
          <w:lang w:eastAsia="hi-IN" w:bidi="hi-IN"/>
        </w:rPr>
      </w:pPr>
    </w:p>
    <w:p w14:paraId="0EBC55B6"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eastAsia="Times New Roman" w:hAnsi="Times New Roman"/>
          <w:b/>
          <w:color w:val="000000"/>
          <w:lang w:eastAsia="hi-IN" w:bidi="hi-IN"/>
        </w:rPr>
        <w:t>1.3</w:t>
      </w:r>
      <w:r w:rsidRPr="00F673B7">
        <w:rPr>
          <w:rFonts w:ascii="Times New Roman" w:hAnsi="Times New Roman"/>
          <w:color w:val="000000"/>
        </w:rPr>
        <w:t xml:space="preserve"> </w:t>
      </w:r>
      <w:r w:rsidRPr="00F673B7">
        <w:rPr>
          <w:rFonts w:ascii="Times New Roman" w:hAnsi="Times New Roman"/>
          <w:b/>
          <w:color w:val="000000"/>
        </w:rPr>
        <w:t>DECLARACIONES DE PERSONAS JURÍDICAS Y PERSONAS NATURALES, OFERENTES.</w:t>
      </w:r>
    </w:p>
    <w:p w14:paraId="6A30CF6D"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br/>
        <w:t>En mi calidad de representante legal de (nombre de persona jurídica/ razón social</w:t>
      </w:r>
      <w:r w:rsidRPr="00F673B7">
        <w:rPr>
          <w:rFonts w:ascii="Times New Roman" w:hAnsi="Times New Roman"/>
          <w:color w:val="000000"/>
          <w:vertAlign w:val="superscript"/>
        </w:rPr>
        <w:footnoteReference w:id="1"/>
      </w:r>
      <w:r w:rsidRPr="00F673B7">
        <w:rPr>
          <w:rFonts w:ascii="Times New Roman" w:hAnsi="Times New Roman"/>
          <w:color w:val="000000"/>
        </w:rPr>
        <w:t>) o, (nombre de la persona natural</w:t>
      </w:r>
      <w:r w:rsidRPr="00F673B7">
        <w:rPr>
          <w:rFonts w:ascii="Times New Roman" w:hAnsi="Times New Roman"/>
          <w:color w:val="000000"/>
          <w:vertAlign w:val="superscript"/>
        </w:rPr>
        <w:footnoteReference w:id="2"/>
      </w:r>
      <w:r w:rsidRPr="00F673B7">
        <w:rPr>
          <w:rFonts w:ascii="Times New Roman" w:hAnsi="Times New Roman"/>
          <w:color w:val="000000"/>
        </w:rPr>
        <w:t>), declaro bajo juramento en conocimiento de las consecuencias legales que se generen por faltar a la verdad, lo siguiente:</w:t>
      </w:r>
    </w:p>
    <w:p w14:paraId="6D927E28"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27FEC483" w14:textId="77777777" w:rsidR="00901128" w:rsidRPr="00F673B7" w:rsidRDefault="00901128" w:rsidP="00A929A6">
      <w:pPr>
        <w:tabs>
          <w:tab w:val="left" w:pos="-720"/>
        </w:tabs>
        <w:spacing w:after="0" w:line="240" w:lineRule="auto"/>
        <w:ind w:right="-119"/>
        <w:jc w:val="both"/>
        <w:rPr>
          <w:rFonts w:ascii="Times New Roman" w:hAnsi="Times New Roman"/>
          <w:b/>
          <w:color w:val="000000"/>
        </w:rPr>
      </w:pPr>
      <w:r w:rsidRPr="00F673B7">
        <w:rPr>
          <w:rFonts w:ascii="Times New Roman" w:hAnsi="Times New Roman"/>
          <w:b/>
          <w:color w:val="000000"/>
        </w:rPr>
        <w:t>A. DECLARACIÓN PARA PERSONAS JURÍDICAS:</w:t>
      </w:r>
    </w:p>
    <w:p w14:paraId="73C5925B"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7D8C92CF"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t>1. Libre y voluntariamente presento la nómina de socios, accionistas o partícipes mayoritarios que detallo más adelante, para la verificación de que ninguno de ellos esté</w:t>
      </w:r>
      <w:r w:rsidRPr="00F673B7">
        <w:rPr>
          <w:rFonts w:ascii="Times New Roman" w:hAnsi="Times New Roman"/>
          <w:color w:val="000000"/>
        </w:rPr>
        <w:br/>
        <w:t>inhabilitado en el RUP para participar en los procedimientos de contratación pública.</w:t>
      </w:r>
    </w:p>
    <w:p w14:paraId="14E902D1"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br/>
        <w:t xml:space="preserve">2. Que la compañía a la que represento (el oferente deberá agregar la palabra SI, o la palabra, NO, según corresponda) está registrada en la BOLSA DE VALORES. </w:t>
      </w:r>
    </w:p>
    <w:p w14:paraId="4A1DC9E4"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73D711FB" w14:textId="77777777" w:rsidR="00901128" w:rsidRPr="00F673B7" w:rsidRDefault="00901128" w:rsidP="00A929A6">
      <w:pPr>
        <w:spacing w:after="0" w:line="240" w:lineRule="auto"/>
        <w:jc w:val="both"/>
        <w:rPr>
          <w:rFonts w:ascii="Times New Roman" w:hAnsi="Times New Roman"/>
          <w:vanish/>
          <w:color w:val="000000"/>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69EB4D12" w14:textId="77777777" w:rsidTr="00295F49">
        <w:trPr>
          <w:trHeight w:val="269"/>
        </w:trPr>
        <w:tc>
          <w:tcPr>
            <w:tcW w:w="286" w:type="dxa"/>
          </w:tcPr>
          <w:p w14:paraId="1CD9C871"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02F8AA52" w14:textId="77777777" w:rsidR="00901128" w:rsidRPr="00F673B7" w:rsidRDefault="00901128" w:rsidP="00A929A6">
      <w:pPr>
        <w:spacing w:after="0" w:line="240" w:lineRule="auto"/>
        <w:rPr>
          <w:rFonts w:ascii="Times New Roman" w:hAnsi="Times New Roman"/>
          <w:vanish/>
          <w:color w:val="000000"/>
        </w:rPr>
      </w:pPr>
    </w:p>
    <w:tbl>
      <w:tblPr>
        <w:tblpPr w:leftFromText="141" w:rightFromText="141" w:vertAnchor="text" w:horzAnchor="page" w:tblpX="6155"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6B66CF22" w14:textId="77777777" w:rsidTr="00295F49">
        <w:trPr>
          <w:trHeight w:val="269"/>
        </w:trPr>
        <w:tc>
          <w:tcPr>
            <w:tcW w:w="286" w:type="dxa"/>
          </w:tcPr>
          <w:p w14:paraId="18AACC28"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62252976"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       SI</w:t>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t>NO</w:t>
      </w:r>
    </w:p>
    <w:p w14:paraId="46B4731A"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13B0811E"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t>(En caso de que la persona jurídica tenga registro en alguna bolsa de valores, deberá incluir un párrafo en el que conste la fecha de tal registro, y declarar que en tal virtud sus acciones se cotizan en la mencionada Bolsa de Valores).</w:t>
      </w:r>
    </w:p>
    <w:p w14:paraId="7556191D"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br/>
        <w:t>3. Acepto que la entidad contratante descalifique a mi representada, en caso de que los</w:t>
      </w:r>
      <w:r w:rsidRPr="00F673B7">
        <w:rPr>
          <w:rFonts w:ascii="Times New Roman" w:hAnsi="Times New Roman"/>
          <w:color w:val="000000"/>
        </w:rPr>
        <w:br/>
        <w:t>socios, accionistas, o partícipes mayoritarios se encuentren inhabilitados por alguna de las causales previstas en el artículo 153 de la Constitución de la República del Ecuador, letra j) del artículo 24 de la Ley Orgánica del Servicio Pública, artículos 62 y 63 de la Ley Orgánica del Sistema Nacional de Contratación Pública; y, artículo de su Reglamento General.</w:t>
      </w:r>
    </w:p>
    <w:p w14:paraId="030E56BD"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58224509"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4. Me comprometo a notificar a la entidad contratante en caso de transferencia, cesión,</w:t>
      </w:r>
      <w:r w:rsidRPr="00F673B7">
        <w:rPr>
          <w:rFonts w:ascii="Times New Roman" w:eastAsia="Times New Roman" w:hAnsi="Times New Roman"/>
          <w:color w:val="000000"/>
          <w:lang w:eastAsia="es-EC"/>
        </w:rPr>
        <w:br/>
        <w:t>o enajenación, bajo cualquier modalidad de las acciones, participaciones o cualquier</w:t>
      </w:r>
      <w:r w:rsidRPr="00F673B7">
        <w:rPr>
          <w:rFonts w:ascii="Times New Roman" w:eastAsia="Times New Roman" w:hAnsi="Times New Roman"/>
          <w:color w:val="000000"/>
          <w:lang w:eastAsia="es-EC"/>
        </w:rPr>
        <w:br/>
        <w:t>otra forma de participación, que realice la persona jurídica a la que represento. En caso</w:t>
      </w:r>
      <w:r w:rsidRPr="00F673B7">
        <w:rPr>
          <w:rFonts w:ascii="Times New Roman" w:eastAsia="Times New Roman" w:hAnsi="Times New Roman"/>
          <w:color w:val="000000"/>
          <w:lang w:eastAsia="es-EC"/>
        </w:rPr>
        <w:br/>
        <w:t>de no hacerlo, acepto la facultad de la entidad contratante para declarar la terminación</w:t>
      </w:r>
      <w:r w:rsidRPr="00F673B7">
        <w:rPr>
          <w:rFonts w:ascii="Times New Roman" w:eastAsia="Times New Roman" w:hAnsi="Times New Roman"/>
          <w:color w:val="000000"/>
          <w:lang w:eastAsia="es-EC"/>
        </w:rPr>
        <w:br/>
        <w:t>unilateral del contrato respectivo. (Esta declaración del representante legal sólo será</w:t>
      </w:r>
      <w:r w:rsidRPr="00F673B7">
        <w:rPr>
          <w:rFonts w:ascii="Times New Roman" w:eastAsia="Times New Roman" w:hAnsi="Times New Roman"/>
          <w:color w:val="000000"/>
          <w:lang w:eastAsia="es-EC"/>
        </w:rPr>
        <w:br/>
        <w:t>obligatoria y generará efectos jurídicos si la compañía o persona jurídica NO cotiza en</w:t>
      </w:r>
      <w:r w:rsidRPr="00F673B7">
        <w:rPr>
          <w:rFonts w:ascii="Times New Roman" w:eastAsia="Times New Roman" w:hAnsi="Times New Roman"/>
          <w:color w:val="000000"/>
          <w:lang w:eastAsia="es-EC"/>
        </w:rPr>
        <w:br/>
        <w:t>bolsa).</w:t>
      </w:r>
    </w:p>
    <w:p w14:paraId="35BF42D7"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br/>
        <w:t>5. Garantizo la veracidad y exactitud de la información presentada; y, autorizo a la</w:t>
      </w:r>
      <w:r w:rsidRPr="00F673B7">
        <w:rPr>
          <w:rFonts w:ascii="Times New Roman" w:eastAsia="Times New Roman" w:hAnsi="Times New Roman"/>
          <w:color w:val="000000"/>
          <w:lang w:eastAsia="es-EC"/>
        </w:rPr>
        <w:br/>
        <w:t>entidad contratante, al Servicio Nacional de Contratación Pública, o a los órganos de control, a efectuar las verificaciones del caso, a fin de constatar la información en</w:t>
      </w:r>
      <w:r w:rsidRPr="00F673B7">
        <w:rPr>
          <w:rFonts w:ascii="Times New Roman" w:eastAsia="Times New Roman" w:hAnsi="Times New Roman"/>
          <w:color w:val="000000"/>
          <w:lang w:eastAsia="es-EC"/>
        </w:rPr>
        <w:br/>
        <w:t>mención.</w:t>
      </w:r>
      <w:r w:rsidRPr="00F673B7">
        <w:rPr>
          <w:rFonts w:ascii="Times New Roman" w:eastAsia="Times New Roman" w:hAnsi="Times New Roman"/>
          <w:color w:val="000000"/>
          <w:lang w:eastAsia="es-EC"/>
        </w:rPr>
        <w:br/>
      </w:r>
    </w:p>
    <w:p w14:paraId="0573F10D"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6. En caso de que la persona jurídica tenga entre sus socios, accionistas, partícipes o sus</w:t>
      </w:r>
      <w:r w:rsidRPr="00F673B7">
        <w:rPr>
          <w:rFonts w:ascii="Times New Roman" w:eastAsia="Times New Roman" w:hAnsi="Times New Roman"/>
          <w:color w:val="000000"/>
          <w:lang w:eastAsia="es-EC"/>
        </w:rPr>
        <w:br/>
        <w:t>representantes legales a alguien considerada como “Persona Expuesta Políticamente</w:t>
      </w:r>
      <w:r w:rsidRPr="00F673B7">
        <w:rPr>
          <w:rFonts w:ascii="Times New Roman" w:eastAsia="Times New Roman" w:hAnsi="Times New Roman"/>
          <w:color w:val="000000"/>
          <w:lang w:eastAsia="es-EC"/>
        </w:rPr>
        <w:br/>
        <w:t>(PEP)”, de conformidad a lo previsto en los artículos del Reglamento General a</w:t>
      </w:r>
      <w:r w:rsidRPr="00F673B7">
        <w:rPr>
          <w:rFonts w:ascii="Times New Roman" w:eastAsia="Times New Roman" w:hAnsi="Times New Roman"/>
          <w:color w:val="000000"/>
          <w:lang w:eastAsia="es-EC"/>
        </w:rPr>
        <w:br/>
        <w:t>la Ley Orgánica de Prevención, Detección y Erradicación del Delito de Lavado de</w:t>
      </w:r>
      <w:r w:rsidRPr="00F673B7">
        <w:rPr>
          <w:rFonts w:ascii="Times New Roman" w:eastAsia="Times New Roman" w:hAnsi="Times New Roman"/>
          <w:color w:val="000000"/>
          <w:lang w:eastAsia="es-EC"/>
        </w:rPr>
        <w:br/>
        <w:t>Activos y del Financiamiento de Delitos, deberá detallar la siguiente información:</w:t>
      </w:r>
      <w:r w:rsidRPr="00F673B7">
        <w:rPr>
          <w:rFonts w:ascii="Times New Roman" w:eastAsia="Times New Roman" w:hAnsi="Times New Roman"/>
          <w:color w:val="000000"/>
          <w:lang w:eastAsia="es-EC"/>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696"/>
        <w:gridCol w:w="2402"/>
        <w:gridCol w:w="2989"/>
      </w:tblGrid>
      <w:tr w:rsidR="00425AD1" w:rsidRPr="00F673B7" w14:paraId="2BA4E8A2" w14:textId="77777777" w:rsidTr="00295F49">
        <w:tc>
          <w:tcPr>
            <w:tcW w:w="1134" w:type="dxa"/>
          </w:tcPr>
          <w:p w14:paraId="4BF32303"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Nombres completos</w:t>
            </w:r>
            <w:r w:rsidRPr="00F673B7">
              <w:rPr>
                <w:rFonts w:ascii="Times New Roman" w:eastAsia="Times New Roman" w:hAnsi="Times New Roman"/>
                <w:b/>
                <w:color w:val="000000"/>
                <w:lang w:eastAsia="es-EC"/>
              </w:rPr>
              <w:br/>
            </w:r>
            <w:r w:rsidRPr="00F673B7">
              <w:rPr>
                <w:rFonts w:ascii="Times New Roman" w:eastAsia="Times New Roman" w:hAnsi="Times New Roman"/>
                <w:b/>
                <w:color w:val="000000"/>
                <w:lang w:eastAsia="es-EC"/>
              </w:rPr>
              <w:br/>
            </w:r>
          </w:p>
        </w:tc>
        <w:tc>
          <w:tcPr>
            <w:tcW w:w="1701" w:type="dxa"/>
          </w:tcPr>
          <w:p w14:paraId="49931922"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Cédula o RUC</w:t>
            </w:r>
          </w:p>
        </w:tc>
        <w:tc>
          <w:tcPr>
            <w:tcW w:w="2410" w:type="dxa"/>
          </w:tcPr>
          <w:p w14:paraId="2B380E89"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Cargo o dignidad</w:t>
            </w:r>
            <w:r w:rsidRPr="00F673B7">
              <w:rPr>
                <w:rFonts w:ascii="Times New Roman" w:eastAsia="Times New Roman" w:hAnsi="Times New Roman"/>
                <w:b/>
                <w:color w:val="000000"/>
                <w:lang w:eastAsia="es-EC"/>
              </w:rPr>
              <w:br/>
              <w:t>que ejerce</w:t>
            </w:r>
            <w:r w:rsidRPr="00F673B7">
              <w:rPr>
                <w:rFonts w:ascii="Times New Roman" w:eastAsia="Times New Roman" w:hAnsi="Times New Roman"/>
                <w:b/>
                <w:color w:val="000000"/>
                <w:lang w:eastAsia="es-EC"/>
              </w:rPr>
              <w:br/>
            </w:r>
          </w:p>
        </w:tc>
        <w:tc>
          <w:tcPr>
            <w:tcW w:w="2999" w:type="dxa"/>
          </w:tcPr>
          <w:p w14:paraId="209267CD"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Entidad o</w:t>
            </w:r>
            <w:r w:rsidRPr="00F673B7">
              <w:rPr>
                <w:rFonts w:ascii="Times New Roman" w:eastAsia="Times New Roman" w:hAnsi="Times New Roman"/>
                <w:b/>
                <w:color w:val="000000"/>
                <w:lang w:eastAsia="es-EC"/>
              </w:rPr>
              <w:br/>
              <w:t>Institución en la que</w:t>
            </w:r>
            <w:r w:rsidRPr="00F673B7">
              <w:rPr>
                <w:rFonts w:ascii="Times New Roman" w:eastAsia="Times New Roman" w:hAnsi="Times New Roman"/>
                <w:b/>
                <w:color w:val="000000"/>
                <w:lang w:eastAsia="es-EC"/>
              </w:rPr>
              <w:br/>
              <w:t>ejerce el cargo o</w:t>
            </w:r>
            <w:r w:rsidRPr="00F673B7">
              <w:rPr>
                <w:rFonts w:ascii="Times New Roman" w:eastAsia="Times New Roman" w:hAnsi="Times New Roman"/>
                <w:b/>
                <w:color w:val="000000"/>
                <w:lang w:eastAsia="es-EC"/>
              </w:rPr>
              <w:br/>
              <w:t>dignidad</w:t>
            </w:r>
            <w:r w:rsidRPr="00F673B7">
              <w:rPr>
                <w:rFonts w:ascii="Times New Roman" w:eastAsia="Times New Roman" w:hAnsi="Times New Roman"/>
                <w:b/>
                <w:color w:val="000000"/>
                <w:lang w:eastAsia="es-EC"/>
              </w:rPr>
              <w:br/>
            </w:r>
          </w:p>
        </w:tc>
      </w:tr>
      <w:tr w:rsidR="00425AD1" w:rsidRPr="00F673B7" w14:paraId="4B877FC8" w14:textId="77777777" w:rsidTr="00295F49">
        <w:tc>
          <w:tcPr>
            <w:tcW w:w="1134" w:type="dxa"/>
          </w:tcPr>
          <w:p w14:paraId="707D5B6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142956D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10F63647"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508CFB0A"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7EF5D7E0" w14:textId="77777777" w:rsidTr="00295F49">
        <w:tc>
          <w:tcPr>
            <w:tcW w:w="1134" w:type="dxa"/>
          </w:tcPr>
          <w:p w14:paraId="283DEAA2"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6A5F0D8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5B98167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74A1D1A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51EC896F" w14:textId="77777777" w:rsidTr="00295F49">
        <w:tc>
          <w:tcPr>
            <w:tcW w:w="1134" w:type="dxa"/>
          </w:tcPr>
          <w:p w14:paraId="38679A4C"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79971B1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34F643A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668D330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bl>
    <w:p w14:paraId="7A614FFF"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br/>
        <w:t>7. Si la oferta es presentada por una persona jurídica, o a través de un compromiso de</w:t>
      </w:r>
      <w:r w:rsidRPr="00F673B7">
        <w:rPr>
          <w:rFonts w:ascii="Times New Roman" w:eastAsia="Times New Roman" w:hAnsi="Times New Roman"/>
          <w:color w:val="000000"/>
          <w:lang w:eastAsia="es-EC"/>
        </w:rPr>
        <w:br/>
        <w:t>asociación o consorcio, o de una asociación o consorcio constituido; declaro que uno o</w:t>
      </w:r>
      <w:r w:rsidRPr="00F673B7">
        <w:rPr>
          <w:rFonts w:ascii="Times New Roman" w:eastAsia="Times New Roman" w:hAnsi="Times New Roman"/>
          <w:color w:val="000000"/>
          <w:lang w:eastAsia="es-EC"/>
        </w:rPr>
        <w:br/>
        <w:t>más accionistas, partícipes, o socios que conforman la misma, así como los</w:t>
      </w:r>
      <w:r w:rsidRPr="00F673B7">
        <w:rPr>
          <w:rFonts w:ascii="Times New Roman" w:eastAsia="Times New Roman" w:hAnsi="Times New Roman"/>
          <w:color w:val="000000"/>
          <w:lang w:eastAsia="es-EC"/>
        </w:rPr>
        <w:br/>
        <w:t>representantes legales o procuradores comunes, según corresponda; ejercen una</w:t>
      </w:r>
      <w:r w:rsidRPr="00F673B7">
        <w:rPr>
          <w:rFonts w:ascii="Times New Roman" w:eastAsia="Times New Roman" w:hAnsi="Times New Roman"/>
          <w:color w:val="000000"/>
          <w:lang w:eastAsia="es-EC"/>
        </w:rPr>
        <w:br/>
        <w:t>dignidad de elección popular o un cargo en calidad de servidor público. (El oferente</w:t>
      </w:r>
      <w:r w:rsidRPr="00F673B7">
        <w:rPr>
          <w:rFonts w:ascii="Times New Roman" w:eastAsia="Times New Roman" w:hAnsi="Times New Roman"/>
          <w:color w:val="000000"/>
          <w:lang w:eastAsia="es-EC"/>
        </w:rPr>
        <w:br/>
        <w:t>deberá agregar la palabra SI, o la palabra, NO, según corresponda).</w:t>
      </w:r>
    </w:p>
    <w:p w14:paraId="0246E054"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74189F33" w14:textId="77777777" w:rsidR="00901128" w:rsidRPr="00F673B7" w:rsidRDefault="00901128" w:rsidP="00A929A6">
      <w:pPr>
        <w:spacing w:after="0" w:line="240" w:lineRule="auto"/>
        <w:jc w:val="both"/>
        <w:rPr>
          <w:rFonts w:ascii="Times New Roman" w:hAnsi="Times New Roman"/>
          <w:vanish/>
          <w:color w:val="000000"/>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7599121F" w14:textId="77777777" w:rsidTr="00295F49">
        <w:trPr>
          <w:trHeight w:val="269"/>
        </w:trPr>
        <w:tc>
          <w:tcPr>
            <w:tcW w:w="286" w:type="dxa"/>
          </w:tcPr>
          <w:p w14:paraId="6FA05991"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0C59389C" w14:textId="77777777" w:rsidR="00901128" w:rsidRPr="00F673B7" w:rsidRDefault="00901128" w:rsidP="00A929A6">
      <w:pPr>
        <w:spacing w:after="0" w:line="240" w:lineRule="auto"/>
        <w:rPr>
          <w:rFonts w:ascii="Times New Roman" w:hAnsi="Times New Roman"/>
          <w:vanish/>
          <w:color w:val="000000"/>
        </w:rPr>
      </w:pPr>
    </w:p>
    <w:tbl>
      <w:tblPr>
        <w:tblpPr w:leftFromText="141" w:rightFromText="141" w:vertAnchor="text" w:horzAnchor="page" w:tblpX="612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2A4002D7" w14:textId="77777777" w:rsidTr="00295F49">
        <w:trPr>
          <w:trHeight w:val="269"/>
        </w:trPr>
        <w:tc>
          <w:tcPr>
            <w:tcW w:w="286" w:type="dxa"/>
          </w:tcPr>
          <w:p w14:paraId="55DD6A33"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74B9C38D"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       SI</w:t>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t>NO</w:t>
      </w:r>
    </w:p>
    <w:p w14:paraId="158FE313"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4C070447"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En caso de que la declaración antes referida sea afirmativa, el oferente deberá</w:t>
      </w:r>
      <w:r w:rsidRPr="00F673B7">
        <w:rPr>
          <w:rFonts w:ascii="Times New Roman" w:eastAsia="Times New Roman" w:hAnsi="Times New Roman"/>
          <w:color w:val="000000"/>
          <w:lang w:eastAsia="es-EC"/>
        </w:rPr>
        <w:br/>
        <w:t>completar la siguiente información:</w:t>
      </w:r>
    </w:p>
    <w:p w14:paraId="443BF05C"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2999"/>
      </w:tblGrid>
      <w:tr w:rsidR="00425AD1" w:rsidRPr="00F673B7" w14:paraId="1D9F2E93" w14:textId="77777777" w:rsidTr="00295F49">
        <w:tc>
          <w:tcPr>
            <w:tcW w:w="1276" w:type="dxa"/>
          </w:tcPr>
          <w:p w14:paraId="4A80C7B9"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Nombres completos</w:t>
            </w:r>
            <w:r w:rsidRPr="00F673B7">
              <w:rPr>
                <w:rFonts w:ascii="Times New Roman" w:eastAsia="Times New Roman" w:hAnsi="Times New Roman"/>
                <w:b/>
                <w:color w:val="000000"/>
                <w:lang w:eastAsia="es-EC"/>
              </w:rPr>
              <w:br/>
            </w:r>
            <w:r w:rsidRPr="00F673B7">
              <w:rPr>
                <w:rFonts w:ascii="Times New Roman" w:eastAsia="Times New Roman" w:hAnsi="Times New Roman"/>
                <w:b/>
                <w:color w:val="000000"/>
                <w:lang w:eastAsia="es-EC"/>
              </w:rPr>
              <w:br/>
            </w:r>
          </w:p>
        </w:tc>
        <w:tc>
          <w:tcPr>
            <w:tcW w:w="1701" w:type="dxa"/>
          </w:tcPr>
          <w:p w14:paraId="497AD6ED"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Cédula o RUC</w:t>
            </w:r>
          </w:p>
        </w:tc>
        <w:tc>
          <w:tcPr>
            <w:tcW w:w="2410" w:type="dxa"/>
          </w:tcPr>
          <w:p w14:paraId="08943052"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Cargo o dignidad</w:t>
            </w:r>
            <w:r w:rsidRPr="00F673B7">
              <w:rPr>
                <w:rFonts w:ascii="Times New Roman" w:eastAsia="Times New Roman" w:hAnsi="Times New Roman"/>
                <w:b/>
                <w:color w:val="000000"/>
                <w:lang w:eastAsia="es-EC"/>
              </w:rPr>
              <w:br/>
              <w:t>que ejerce</w:t>
            </w:r>
            <w:r w:rsidRPr="00F673B7">
              <w:rPr>
                <w:rFonts w:ascii="Times New Roman" w:eastAsia="Times New Roman" w:hAnsi="Times New Roman"/>
                <w:b/>
                <w:color w:val="000000"/>
                <w:lang w:eastAsia="es-EC"/>
              </w:rPr>
              <w:br/>
            </w:r>
          </w:p>
        </w:tc>
        <w:tc>
          <w:tcPr>
            <w:tcW w:w="2999" w:type="dxa"/>
          </w:tcPr>
          <w:p w14:paraId="380E74AF"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Entidad o</w:t>
            </w:r>
            <w:r w:rsidRPr="00F673B7">
              <w:rPr>
                <w:rFonts w:ascii="Times New Roman" w:eastAsia="Times New Roman" w:hAnsi="Times New Roman"/>
                <w:b/>
                <w:color w:val="000000"/>
                <w:lang w:eastAsia="es-EC"/>
              </w:rPr>
              <w:br/>
              <w:t>Institución en la que</w:t>
            </w:r>
            <w:r w:rsidRPr="00F673B7">
              <w:rPr>
                <w:rFonts w:ascii="Times New Roman" w:eastAsia="Times New Roman" w:hAnsi="Times New Roman"/>
                <w:b/>
                <w:color w:val="000000"/>
                <w:lang w:eastAsia="es-EC"/>
              </w:rPr>
              <w:br/>
              <w:t>ejerce el cargo o</w:t>
            </w:r>
            <w:r w:rsidRPr="00F673B7">
              <w:rPr>
                <w:rFonts w:ascii="Times New Roman" w:eastAsia="Times New Roman" w:hAnsi="Times New Roman"/>
                <w:b/>
                <w:color w:val="000000"/>
                <w:lang w:eastAsia="es-EC"/>
              </w:rPr>
              <w:br/>
              <w:t>dignidad</w:t>
            </w:r>
            <w:r w:rsidRPr="00F673B7">
              <w:rPr>
                <w:rFonts w:ascii="Times New Roman" w:eastAsia="Times New Roman" w:hAnsi="Times New Roman"/>
                <w:b/>
                <w:color w:val="000000"/>
                <w:lang w:eastAsia="es-EC"/>
              </w:rPr>
              <w:br/>
            </w:r>
          </w:p>
        </w:tc>
      </w:tr>
      <w:tr w:rsidR="00425AD1" w:rsidRPr="00F673B7" w14:paraId="59A3AD37" w14:textId="77777777" w:rsidTr="00295F49">
        <w:tc>
          <w:tcPr>
            <w:tcW w:w="1276" w:type="dxa"/>
          </w:tcPr>
          <w:p w14:paraId="7ECA7E7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3961820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6CC528D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62BBCC9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09F23938" w14:textId="77777777" w:rsidTr="00295F49">
        <w:tc>
          <w:tcPr>
            <w:tcW w:w="1276" w:type="dxa"/>
          </w:tcPr>
          <w:p w14:paraId="77390F5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630D6553"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13F50556"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39DA6219"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39F05DA1" w14:textId="77777777" w:rsidTr="00295F49">
        <w:tc>
          <w:tcPr>
            <w:tcW w:w="1276" w:type="dxa"/>
          </w:tcPr>
          <w:p w14:paraId="2C89CE8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3DC582F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5D3EEB3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51D3805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bl>
    <w:p w14:paraId="5544CE44"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4BA9EC4E"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t>8. Acepto que en caso de que el contenido de la presente declaración no corresponda a la verdad, la entidad contratante actuará de la siguiente manera:</w:t>
      </w:r>
    </w:p>
    <w:p w14:paraId="50DB51DD"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br/>
        <w:t>a) Notificará al Servicio Nacional de Contratación Pública y remitirá la información respectiva, a fin de que analice la aplicación de las sanciones que correspondan.</w:t>
      </w:r>
    </w:p>
    <w:p w14:paraId="08E069D9"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br/>
        <w:t>b) Descalifique a mi representada como oferente; o,</w:t>
      </w:r>
    </w:p>
    <w:p w14:paraId="24496627"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p w14:paraId="2EE0A21D"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t>c) Proceda a la terminación unilateral del contrato respectivo, en cumplimiento al artículo 64 de la Ley Orgánica del Sistema Nacional de Contratación Pública, si tal comprobación ocurriere durante la vigencia de la relación contractual.</w:t>
      </w:r>
    </w:p>
    <w:p w14:paraId="7AB7F1FF"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br/>
        <w:t>Además, acepto responder por los daños y perjuicios que estos actos ocasionen.</w:t>
      </w:r>
    </w:p>
    <w:p w14:paraId="7DCBBE11" w14:textId="77777777" w:rsidR="00901128" w:rsidRPr="00F673B7" w:rsidRDefault="00901128" w:rsidP="00A929A6">
      <w:pPr>
        <w:tabs>
          <w:tab w:val="left" w:pos="-720"/>
        </w:tabs>
        <w:spacing w:after="0" w:line="240" w:lineRule="auto"/>
        <w:ind w:right="-119"/>
        <w:jc w:val="both"/>
        <w:rPr>
          <w:rFonts w:ascii="Times New Roman" w:hAnsi="Times New Roman"/>
          <w:b/>
          <w:color w:val="000000"/>
        </w:rPr>
      </w:pPr>
      <w:r w:rsidRPr="00F673B7">
        <w:rPr>
          <w:rFonts w:ascii="Times New Roman" w:hAnsi="Times New Roman"/>
          <w:color w:val="000000"/>
        </w:rPr>
        <w:br/>
      </w:r>
      <w:r w:rsidRPr="00F673B7">
        <w:rPr>
          <w:rFonts w:ascii="Times New Roman" w:hAnsi="Times New Roman"/>
          <w:b/>
          <w:color w:val="000000"/>
        </w:rPr>
        <w:t>B. NÓMINA DE SOCIOS, ACCIONISTAS O PARTÍCIPES MAYORITARIOS DE</w:t>
      </w:r>
      <w:r w:rsidRPr="00F673B7">
        <w:rPr>
          <w:rFonts w:ascii="Times New Roman" w:hAnsi="Times New Roman"/>
          <w:b/>
          <w:color w:val="000000"/>
        </w:rPr>
        <w:br/>
        <w:t>LAS PERSONAS JURÍDICAS:</w:t>
      </w:r>
    </w:p>
    <w:p w14:paraId="0C478AE4" w14:textId="77777777" w:rsidR="00901128" w:rsidRPr="00F673B7" w:rsidRDefault="00901128" w:rsidP="00A929A6">
      <w:pPr>
        <w:tabs>
          <w:tab w:val="left" w:pos="-720"/>
        </w:tabs>
        <w:spacing w:after="0" w:line="240" w:lineRule="auto"/>
        <w:ind w:right="-119"/>
        <w:jc w:val="both"/>
        <w:rPr>
          <w:rFonts w:ascii="Times New Roman" w:hAnsi="Times New Roman"/>
          <w:b/>
          <w:color w:val="000000"/>
        </w:rPr>
      </w:pPr>
    </w:p>
    <w:p w14:paraId="2FA7F1EB" w14:textId="77777777" w:rsidR="00901128" w:rsidRPr="00F673B7" w:rsidRDefault="00901128" w:rsidP="00A929A6">
      <w:pPr>
        <w:tabs>
          <w:tab w:val="left" w:pos="-720"/>
        </w:tabs>
        <w:spacing w:after="0" w:line="240" w:lineRule="auto"/>
        <w:ind w:right="-119"/>
        <w:jc w:val="both"/>
        <w:rPr>
          <w:rFonts w:ascii="Times New Roman" w:hAnsi="Times New Roman"/>
          <w:b/>
          <w:color w:val="000000"/>
        </w:rPr>
      </w:pPr>
      <w:r w:rsidRPr="00F673B7">
        <w:rPr>
          <w:rFonts w:ascii="Times New Roman" w:hAnsi="Times New Roman"/>
          <w:b/>
          <w:color w:val="000000"/>
        </w:rPr>
        <w:t>TIPO DE PERSONA JURÍDICA:</w:t>
      </w:r>
    </w:p>
    <w:p w14:paraId="58F89AD6"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bl>
      <w:tblPr>
        <w:tblW w:w="6663" w:type="dxa"/>
        <w:tblInd w:w="70" w:type="dxa"/>
        <w:tblCellMar>
          <w:left w:w="70" w:type="dxa"/>
          <w:right w:w="70" w:type="dxa"/>
        </w:tblCellMar>
        <w:tblLook w:val="04A0" w:firstRow="1" w:lastRow="0" w:firstColumn="1" w:lastColumn="0" w:noHBand="0" w:noVBand="1"/>
      </w:tblPr>
      <w:tblGrid>
        <w:gridCol w:w="6180"/>
        <w:gridCol w:w="483"/>
      </w:tblGrid>
      <w:tr w:rsidR="00425AD1" w:rsidRPr="00F673B7" w14:paraId="28BA6988" w14:textId="77777777" w:rsidTr="00295F49">
        <w:trPr>
          <w:trHeight w:val="315"/>
        </w:trPr>
        <w:tc>
          <w:tcPr>
            <w:tcW w:w="6180" w:type="dxa"/>
            <w:tcBorders>
              <w:top w:val="single" w:sz="4" w:space="0" w:color="auto"/>
              <w:left w:val="single" w:sz="4" w:space="0" w:color="auto"/>
              <w:bottom w:val="single" w:sz="4" w:space="0" w:color="auto"/>
              <w:right w:val="single" w:sz="4" w:space="0" w:color="auto"/>
            </w:tcBorders>
            <w:noWrap/>
            <w:vAlign w:val="center"/>
            <w:hideMark/>
          </w:tcPr>
          <w:p w14:paraId="5458F51C"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Compañía Anónima.</w:t>
            </w:r>
          </w:p>
        </w:tc>
        <w:tc>
          <w:tcPr>
            <w:tcW w:w="483" w:type="dxa"/>
            <w:tcBorders>
              <w:top w:val="single" w:sz="4" w:space="0" w:color="auto"/>
              <w:left w:val="nil"/>
              <w:bottom w:val="single" w:sz="4" w:space="0" w:color="auto"/>
              <w:right w:val="single" w:sz="4" w:space="0" w:color="auto"/>
            </w:tcBorders>
            <w:noWrap/>
            <w:vAlign w:val="bottom"/>
            <w:hideMark/>
          </w:tcPr>
          <w:p w14:paraId="73C00631"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6254FE75" w14:textId="77777777" w:rsidTr="00295F49">
        <w:trPr>
          <w:trHeight w:val="315"/>
        </w:trPr>
        <w:tc>
          <w:tcPr>
            <w:tcW w:w="6180" w:type="dxa"/>
            <w:tcBorders>
              <w:top w:val="single" w:sz="4" w:space="0" w:color="auto"/>
              <w:left w:val="single" w:sz="4" w:space="0" w:color="auto"/>
              <w:bottom w:val="single" w:sz="4" w:space="0" w:color="auto"/>
              <w:right w:val="single" w:sz="4" w:space="0" w:color="000000"/>
            </w:tcBorders>
            <w:noWrap/>
            <w:vAlign w:val="center"/>
            <w:hideMark/>
          </w:tcPr>
          <w:p w14:paraId="126F5742"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Compañía de Responsabilidad Limitada.</w:t>
            </w:r>
          </w:p>
        </w:tc>
        <w:tc>
          <w:tcPr>
            <w:tcW w:w="483" w:type="dxa"/>
            <w:tcBorders>
              <w:top w:val="single" w:sz="4" w:space="0" w:color="auto"/>
              <w:left w:val="nil"/>
              <w:bottom w:val="single" w:sz="4" w:space="0" w:color="auto"/>
              <w:right w:val="single" w:sz="4" w:space="0" w:color="auto"/>
            </w:tcBorders>
            <w:noWrap/>
            <w:vAlign w:val="center"/>
            <w:hideMark/>
          </w:tcPr>
          <w:p w14:paraId="54733214" w14:textId="77777777" w:rsidR="00901128" w:rsidRPr="00F673B7" w:rsidRDefault="00901128" w:rsidP="00A929A6">
            <w:pPr>
              <w:spacing w:after="0" w:line="240" w:lineRule="auto"/>
              <w:jc w:val="both"/>
              <w:rPr>
                <w:rFonts w:ascii="Times New Roman" w:eastAsia="Times New Roman" w:hAnsi="Times New Roman"/>
                <w:i/>
                <w:iCs/>
                <w:color w:val="000000"/>
                <w:lang w:eastAsia="es-EC"/>
              </w:rPr>
            </w:pPr>
            <w:r w:rsidRPr="00F673B7">
              <w:rPr>
                <w:rFonts w:ascii="Times New Roman" w:eastAsia="Times New Roman" w:hAnsi="Times New Roman"/>
                <w:i/>
                <w:iCs/>
                <w:color w:val="000000"/>
                <w:lang w:eastAsia="es-EC"/>
              </w:rPr>
              <w:t> </w:t>
            </w:r>
          </w:p>
        </w:tc>
      </w:tr>
      <w:tr w:rsidR="00425AD1" w:rsidRPr="00F673B7" w14:paraId="3308F6A2" w14:textId="77777777" w:rsidTr="00295F49">
        <w:trPr>
          <w:trHeight w:val="300"/>
        </w:trPr>
        <w:tc>
          <w:tcPr>
            <w:tcW w:w="6180" w:type="dxa"/>
            <w:tcBorders>
              <w:top w:val="single" w:sz="4" w:space="0" w:color="auto"/>
              <w:left w:val="single" w:sz="4" w:space="0" w:color="auto"/>
              <w:bottom w:val="single" w:sz="4" w:space="0" w:color="auto"/>
              <w:right w:val="single" w:sz="4" w:space="0" w:color="auto"/>
            </w:tcBorders>
            <w:vAlign w:val="center"/>
            <w:hideMark/>
          </w:tcPr>
          <w:p w14:paraId="71B2BC7F"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Compañía Mixta.</w:t>
            </w:r>
          </w:p>
        </w:tc>
        <w:tc>
          <w:tcPr>
            <w:tcW w:w="483" w:type="dxa"/>
            <w:tcBorders>
              <w:top w:val="single" w:sz="4" w:space="0" w:color="auto"/>
              <w:left w:val="nil"/>
              <w:bottom w:val="single" w:sz="4" w:space="0" w:color="auto"/>
              <w:right w:val="single" w:sz="4" w:space="0" w:color="auto"/>
            </w:tcBorders>
            <w:noWrap/>
            <w:vAlign w:val="bottom"/>
            <w:hideMark/>
          </w:tcPr>
          <w:p w14:paraId="70F646D9"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1C39768D" w14:textId="77777777" w:rsidTr="00295F49">
        <w:trPr>
          <w:trHeight w:val="315"/>
        </w:trPr>
        <w:tc>
          <w:tcPr>
            <w:tcW w:w="6180" w:type="dxa"/>
            <w:tcBorders>
              <w:top w:val="single" w:sz="4" w:space="0" w:color="auto"/>
              <w:left w:val="single" w:sz="4" w:space="0" w:color="auto"/>
              <w:bottom w:val="single" w:sz="4" w:space="0" w:color="auto"/>
              <w:right w:val="single" w:sz="4" w:space="0" w:color="auto"/>
            </w:tcBorders>
            <w:noWrap/>
            <w:vAlign w:val="center"/>
            <w:hideMark/>
          </w:tcPr>
          <w:p w14:paraId="79EA6BCE"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 xml:space="preserve">Compañía en Nombre Colectivo.            </w:t>
            </w:r>
          </w:p>
        </w:tc>
        <w:tc>
          <w:tcPr>
            <w:tcW w:w="483" w:type="dxa"/>
            <w:tcBorders>
              <w:top w:val="single" w:sz="4" w:space="0" w:color="auto"/>
              <w:left w:val="nil"/>
              <w:bottom w:val="single" w:sz="4" w:space="0" w:color="auto"/>
              <w:right w:val="single" w:sz="4" w:space="0" w:color="auto"/>
            </w:tcBorders>
            <w:noWrap/>
            <w:vAlign w:val="center"/>
            <w:hideMark/>
          </w:tcPr>
          <w:p w14:paraId="3136BE90" w14:textId="77777777" w:rsidR="00901128" w:rsidRPr="00F673B7" w:rsidRDefault="00901128" w:rsidP="00A929A6">
            <w:pPr>
              <w:spacing w:after="0" w:line="240" w:lineRule="auto"/>
              <w:jc w:val="both"/>
              <w:rPr>
                <w:rFonts w:ascii="Times New Roman" w:eastAsia="Times New Roman" w:hAnsi="Times New Roman"/>
                <w:i/>
                <w:iCs/>
                <w:color w:val="000000"/>
                <w:lang w:eastAsia="es-EC"/>
              </w:rPr>
            </w:pPr>
            <w:r w:rsidRPr="00F673B7">
              <w:rPr>
                <w:rFonts w:ascii="Times New Roman" w:eastAsia="Times New Roman" w:hAnsi="Times New Roman"/>
                <w:i/>
                <w:iCs/>
                <w:color w:val="000000"/>
                <w:lang w:eastAsia="es-EC"/>
              </w:rPr>
              <w:t> </w:t>
            </w:r>
          </w:p>
        </w:tc>
      </w:tr>
      <w:tr w:rsidR="00425AD1" w:rsidRPr="00F673B7" w14:paraId="3FB9FEDA" w14:textId="77777777" w:rsidTr="00295F49">
        <w:trPr>
          <w:trHeight w:val="289"/>
        </w:trPr>
        <w:tc>
          <w:tcPr>
            <w:tcW w:w="6180" w:type="dxa"/>
            <w:tcBorders>
              <w:top w:val="single" w:sz="4" w:space="0" w:color="auto"/>
              <w:left w:val="single" w:sz="4" w:space="0" w:color="auto"/>
              <w:bottom w:val="single" w:sz="4" w:space="0" w:color="auto"/>
              <w:right w:val="single" w:sz="4" w:space="0" w:color="auto"/>
            </w:tcBorders>
            <w:vAlign w:val="center"/>
            <w:hideMark/>
          </w:tcPr>
          <w:p w14:paraId="6385C9B3"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Compañía en Comandita Simple y Dividida por Acciones.</w:t>
            </w:r>
          </w:p>
        </w:tc>
        <w:tc>
          <w:tcPr>
            <w:tcW w:w="483" w:type="dxa"/>
            <w:tcBorders>
              <w:top w:val="single" w:sz="4" w:space="0" w:color="auto"/>
              <w:left w:val="nil"/>
              <w:bottom w:val="single" w:sz="4" w:space="0" w:color="auto"/>
              <w:right w:val="single" w:sz="4" w:space="0" w:color="auto"/>
            </w:tcBorders>
            <w:noWrap/>
            <w:vAlign w:val="bottom"/>
            <w:hideMark/>
          </w:tcPr>
          <w:p w14:paraId="1E97C700"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6AAA14FF" w14:textId="77777777" w:rsidTr="00295F49">
        <w:trPr>
          <w:trHeight w:val="315"/>
        </w:trPr>
        <w:tc>
          <w:tcPr>
            <w:tcW w:w="6180" w:type="dxa"/>
            <w:tcBorders>
              <w:top w:val="single" w:sz="4" w:space="0" w:color="auto"/>
              <w:left w:val="single" w:sz="4" w:space="0" w:color="auto"/>
              <w:bottom w:val="single" w:sz="4" w:space="0" w:color="auto"/>
              <w:right w:val="single" w:sz="4" w:space="0" w:color="auto"/>
            </w:tcBorders>
            <w:noWrap/>
            <w:vAlign w:val="center"/>
            <w:hideMark/>
          </w:tcPr>
          <w:p w14:paraId="5D72BF58"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Sociedad Civil.</w:t>
            </w:r>
          </w:p>
        </w:tc>
        <w:tc>
          <w:tcPr>
            <w:tcW w:w="483" w:type="dxa"/>
            <w:tcBorders>
              <w:top w:val="single" w:sz="4" w:space="0" w:color="auto"/>
              <w:left w:val="nil"/>
              <w:bottom w:val="single" w:sz="4" w:space="0" w:color="auto"/>
              <w:right w:val="single" w:sz="4" w:space="0" w:color="auto"/>
            </w:tcBorders>
            <w:noWrap/>
            <w:vAlign w:val="bottom"/>
            <w:hideMark/>
          </w:tcPr>
          <w:p w14:paraId="16237E1E"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5889C2EE" w14:textId="77777777" w:rsidTr="00295F49">
        <w:trPr>
          <w:trHeight w:val="300"/>
        </w:trPr>
        <w:tc>
          <w:tcPr>
            <w:tcW w:w="6180" w:type="dxa"/>
            <w:tcBorders>
              <w:top w:val="single" w:sz="4" w:space="0" w:color="auto"/>
              <w:left w:val="single" w:sz="4" w:space="0" w:color="auto"/>
              <w:bottom w:val="single" w:sz="4" w:space="0" w:color="auto"/>
              <w:right w:val="single" w:sz="4" w:space="0" w:color="auto"/>
            </w:tcBorders>
            <w:vAlign w:val="center"/>
            <w:hideMark/>
          </w:tcPr>
          <w:p w14:paraId="19F45B26"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Corporación.</w:t>
            </w:r>
          </w:p>
        </w:tc>
        <w:tc>
          <w:tcPr>
            <w:tcW w:w="483" w:type="dxa"/>
            <w:tcBorders>
              <w:top w:val="single" w:sz="4" w:space="0" w:color="auto"/>
              <w:left w:val="nil"/>
              <w:bottom w:val="single" w:sz="4" w:space="0" w:color="auto"/>
              <w:right w:val="single" w:sz="4" w:space="0" w:color="auto"/>
            </w:tcBorders>
            <w:noWrap/>
            <w:vAlign w:val="bottom"/>
            <w:hideMark/>
          </w:tcPr>
          <w:p w14:paraId="4E59727B"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6311049F" w14:textId="77777777" w:rsidTr="00295F49">
        <w:trPr>
          <w:trHeight w:val="315"/>
        </w:trPr>
        <w:tc>
          <w:tcPr>
            <w:tcW w:w="6180" w:type="dxa"/>
            <w:tcBorders>
              <w:top w:val="single" w:sz="4" w:space="0" w:color="auto"/>
              <w:left w:val="single" w:sz="4" w:space="0" w:color="auto"/>
              <w:bottom w:val="single" w:sz="4" w:space="0" w:color="auto"/>
              <w:right w:val="single" w:sz="4" w:space="0" w:color="auto"/>
            </w:tcBorders>
            <w:noWrap/>
            <w:vAlign w:val="center"/>
            <w:hideMark/>
          </w:tcPr>
          <w:p w14:paraId="38081408"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Fundación.</w:t>
            </w:r>
          </w:p>
        </w:tc>
        <w:tc>
          <w:tcPr>
            <w:tcW w:w="483" w:type="dxa"/>
            <w:tcBorders>
              <w:top w:val="single" w:sz="4" w:space="0" w:color="auto"/>
              <w:left w:val="nil"/>
              <w:bottom w:val="single" w:sz="4" w:space="0" w:color="auto"/>
              <w:right w:val="single" w:sz="4" w:space="0" w:color="auto"/>
            </w:tcBorders>
            <w:noWrap/>
            <w:vAlign w:val="bottom"/>
            <w:hideMark/>
          </w:tcPr>
          <w:p w14:paraId="28F53C24"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04B0B929" w14:textId="77777777" w:rsidTr="00295F49">
        <w:trPr>
          <w:trHeight w:val="300"/>
        </w:trPr>
        <w:tc>
          <w:tcPr>
            <w:tcW w:w="6180" w:type="dxa"/>
            <w:tcBorders>
              <w:top w:val="single" w:sz="4" w:space="0" w:color="auto"/>
              <w:left w:val="single" w:sz="4" w:space="0" w:color="auto"/>
              <w:bottom w:val="single" w:sz="4" w:space="0" w:color="auto"/>
              <w:right w:val="single" w:sz="4" w:space="0" w:color="auto"/>
            </w:tcBorders>
            <w:vAlign w:val="center"/>
            <w:hideMark/>
          </w:tcPr>
          <w:p w14:paraId="1EEB35E9"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La Sociedad por Acciones Simplificada.</w:t>
            </w:r>
          </w:p>
        </w:tc>
        <w:tc>
          <w:tcPr>
            <w:tcW w:w="483" w:type="dxa"/>
            <w:tcBorders>
              <w:top w:val="single" w:sz="4" w:space="0" w:color="auto"/>
              <w:left w:val="nil"/>
              <w:bottom w:val="single" w:sz="4" w:space="0" w:color="auto"/>
              <w:right w:val="single" w:sz="4" w:space="0" w:color="auto"/>
            </w:tcBorders>
            <w:noWrap/>
            <w:vAlign w:val="bottom"/>
            <w:hideMark/>
          </w:tcPr>
          <w:p w14:paraId="407FDF92"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r w:rsidR="00425AD1" w:rsidRPr="00F673B7" w14:paraId="3EA3FC39" w14:textId="77777777" w:rsidTr="00295F49">
        <w:trPr>
          <w:trHeight w:val="315"/>
        </w:trPr>
        <w:tc>
          <w:tcPr>
            <w:tcW w:w="6180" w:type="dxa"/>
            <w:tcBorders>
              <w:top w:val="single" w:sz="4" w:space="0" w:color="auto"/>
              <w:left w:val="single" w:sz="4" w:space="0" w:color="auto"/>
              <w:bottom w:val="single" w:sz="4" w:space="0" w:color="auto"/>
              <w:right w:val="single" w:sz="4" w:space="0" w:color="auto"/>
            </w:tcBorders>
            <w:noWrap/>
            <w:vAlign w:val="center"/>
            <w:hideMark/>
          </w:tcPr>
          <w:p w14:paraId="0ABC1A90" w14:textId="77777777" w:rsidR="00901128" w:rsidRPr="00F673B7" w:rsidRDefault="00901128" w:rsidP="00A929A6">
            <w:pPr>
              <w:spacing w:after="0" w:line="240" w:lineRule="auto"/>
              <w:jc w:val="both"/>
              <w:rPr>
                <w:rFonts w:ascii="Times New Roman" w:eastAsia="Times New Roman" w:hAnsi="Times New Roman"/>
                <w:iCs/>
                <w:color w:val="000000"/>
                <w:lang w:eastAsia="es-EC"/>
              </w:rPr>
            </w:pPr>
            <w:r w:rsidRPr="00F673B7">
              <w:rPr>
                <w:rFonts w:ascii="Times New Roman" w:eastAsia="Times New Roman" w:hAnsi="Times New Roman"/>
                <w:iCs/>
                <w:color w:val="000000"/>
                <w:lang w:eastAsia="es-EC"/>
              </w:rPr>
              <w:t>Otra.</w:t>
            </w:r>
          </w:p>
        </w:tc>
        <w:tc>
          <w:tcPr>
            <w:tcW w:w="483" w:type="dxa"/>
            <w:tcBorders>
              <w:top w:val="single" w:sz="4" w:space="0" w:color="auto"/>
              <w:left w:val="nil"/>
              <w:bottom w:val="single" w:sz="4" w:space="0" w:color="auto"/>
              <w:right w:val="single" w:sz="4" w:space="0" w:color="auto"/>
            </w:tcBorders>
            <w:noWrap/>
            <w:vAlign w:val="bottom"/>
            <w:hideMark/>
          </w:tcPr>
          <w:p w14:paraId="6D53B06B"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w:t>
            </w:r>
          </w:p>
        </w:tc>
      </w:tr>
    </w:tbl>
    <w:p w14:paraId="340FDA38" w14:textId="77777777" w:rsidR="00901128" w:rsidRPr="00F673B7" w:rsidRDefault="00901128" w:rsidP="00A929A6">
      <w:pPr>
        <w:tabs>
          <w:tab w:val="left" w:pos="-720"/>
        </w:tabs>
        <w:spacing w:after="0" w:line="240" w:lineRule="auto"/>
        <w:ind w:right="-119"/>
        <w:jc w:val="both"/>
        <w:rPr>
          <w:rFonts w:ascii="Times New Roman" w:hAnsi="Times New Roman"/>
          <w:b/>
          <w:color w:val="000000"/>
          <w:lang w:val="es-ES"/>
        </w:rPr>
      </w:pPr>
    </w:p>
    <w:p w14:paraId="5F336312"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r w:rsidRPr="00F673B7">
        <w:rPr>
          <w:rFonts w:ascii="Times New Roman" w:hAnsi="Times New Roman"/>
          <w:color w:val="000000"/>
        </w:rPr>
        <w:t>1. Declaro la identificación, nombres completos y demás información de todos los socios, accionistas o socios mayoritarios, hasta llegar al nivel de personas naturales, conforme el siguiente detalle:</w:t>
      </w:r>
    </w:p>
    <w:p w14:paraId="516C8361" w14:textId="77777777" w:rsidR="00901128" w:rsidRPr="00F673B7" w:rsidRDefault="00901128" w:rsidP="00A929A6">
      <w:pPr>
        <w:tabs>
          <w:tab w:val="left" w:pos="-720"/>
        </w:tabs>
        <w:spacing w:after="0" w:line="240" w:lineRule="auto"/>
        <w:ind w:right="-119"/>
        <w:jc w:val="both"/>
        <w:rPr>
          <w:rFonts w:ascii="Times New Roman" w:hAnsi="Times New Roman"/>
          <w:color w:val="000000"/>
        </w:rPr>
      </w:pPr>
    </w:p>
    <w:tbl>
      <w:tblPr>
        <w:tblpPr w:leftFromText="141" w:rightFromText="141" w:vertAnchor="text" w:horzAnchor="margin" w:tblpY="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77"/>
        <w:gridCol w:w="1956"/>
        <w:gridCol w:w="2268"/>
      </w:tblGrid>
      <w:tr w:rsidR="00425AD1" w:rsidRPr="00F673B7" w14:paraId="5C3AD1CE" w14:textId="77777777" w:rsidTr="00295F49">
        <w:tc>
          <w:tcPr>
            <w:tcW w:w="2254" w:type="dxa"/>
          </w:tcPr>
          <w:p w14:paraId="4AF8F1E9"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Nombres completos del socio,</w:t>
            </w:r>
            <w:r w:rsidRPr="00F673B7">
              <w:rPr>
                <w:rFonts w:ascii="Times New Roman" w:eastAsia="Times New Roman" w:hAnsi="Times New Roman"/>
                <w:b/>
                <w:color w:val="000000"/>
                <w:lang w:eastAsia="es-EC"/>
              </w:rPr>
              <w:br/>
              <w:t>accionista o partícipe</w:t>
            </w:r>
            <w:r w:rsidRPr="00F673B7">
              <w:rPr>
                <w:rFonts w:ascii="Times New Roman" w:eastAsia="Times New Roman" w:hAnsi="Times New Roman"/>
                <w:b/>
                <w:color w:val="000000"/>
                <w:lang w:eastAsia="es-EC"/>
              </w:rPr>
              <w:br/>
              <w:t>mayoritario de la persona</w:t>
            </w:r>
            <w:r w:rsidRPr="00F673B7">
              <w:rPr>
                <w:rFonts w:ascii="Times New Roman" w:eastAsia="Times New Roman" w:hAnsi="Times New Roman"/>
                <w:b/>
                <w:color w:val="000000"/>
                <w:lang w:eastAsia="es-EC"/>
              </w:rPr>
              <w:br/>
              <w:t>jurídica</w:t>
            </w:r>
            <w:r w:rsidRPr="00F673B7">
              <w:rPr>
                <w:rFonts w:ascii="Times New Roman" w:eastAsia="Times New Roman" w:hAnsi="Times New Roman"/>
                <w:b/>
                <w:color w:val="000000"/>
                <w:lang w:eastAsia="es-EC"/>
              </w:rPr>
              <w:br/>
            </w:r>
          </w:p>
        </w:tc>
        <w:tc>
          <w:tcPr>
            <w:tcW w:w="2277" w:type="dxa"/>
          </w:tcPr>
          <w:p w14:paraId="4B655109"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Número de cédula de</w:t>
            </w:r>
            <w:r w:rsidRPr="00F673B7">
              <w:rPr>
                <w:rFonts w:ascii="Times New Roman" w:eastAsia="Times New Roman" w:hAnsi="Times New Roman"/>
                <w:b/>
                <w:color w:val="000000"/>
                <w:lang w:eastAsia="es-EC"/>
              </w:rPr>
              <w:br/>
              <w:t>identidad, ruc o</w:t>
            </w:r>
            <w:r w:rsidRPr="00F673B7">
              <w:rPr>
                <w:rFonts w:ascii="Times New Roman" w:eastAsia="Times New Roman" w:hAnsi="Times New Roman"/>
                <w:b/>
                <w:color w:val="000000"/>
                <w:lang w:eastAsia="es-EC"/>
              </w:rPr>
              <w:br/>
              <w:t>identificación similar</w:t>
            </w:r>
            <w:r w:rsidRPr="00F673B7">
              <w:rPr>
                <w:rFonts w:ascii="Times New Roman" w:eastAsia="Times New Roman" w:hAnsi="Times New Roman"/>
                <w:b/>
                <w:color w:val="000000"/>
                <w:lang w:eastAsia="es-EC"/>
              </w:rPr>
              <w:br/>
              <w:t>emitida por país extranjero,</w:t>
            </w:r>
            <w:r w:rsidRPr="00F673B7">
              <w:rPr>
                <w:rFonts w:ascii="Times New Roman" w:eastAsia="Times New Roman" w:hAnsi="Times New Roman"/>
                <w:b/>
                <w:color w:val="000000"/>
                <w:lang w:eastAsia="es-EC"/>
              </w:rPr>
              <w:br/>
              <w:t>de ser el caso</w:t>
            </w:r>
            <w:r w:rsidRPr="00F673B7">
              <w:rPr>
                <w:rFonts w:ascii="Times New Roman" w:eastAsia="Times New Roman" w:hAnsi="Times New Roman"/>
                <w:b/>
                <w:color w:val="000000"/>
                <w:lang w:eastAsia="es-EC"/>
              </w:rPr>
              <w:br/>
            </w:r>
          </w:p>
        </w:tc>
        <w:tc>
          <w:tcPr>
            <w:tcW w:w="1956" w:type="dxa"/>
          </w:tcPr>
          <w:p w14:paraId="08E29480"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Porcentaje de</w:t>
            </w:r>
            <w:r w:rsidRPr="00F673B7">
              <w:rPr>
                <w:rFonts w:ascii="Times New Roman" w:eastAsia="Times New Roman" w:hAnsi="Times New Roman"/>
                <w:b/>
                <w:color w:val="000000"/>
                <w:lang w:eastAsia="es-EC"/>
              </w:rPr>
              <w:br/>
              <w:t>participación en la</w:t>
            </w:r>
            <w:r w:rsidRPr="00F673B7">
              <w:rPr>
                <w:rFonts w:ascii="Times New Roman" w:eastAsia="Times New Roman" w:hAnsi="Times New Roman"/>
                <w:b/>
                <w:color w:val="000000"/>
                <w:lang w:eastAsia="es-EC"/>
              </w:rPr>
              <w:br/>
              <w:t>estructura de propiedad</w:t>
            </w:r>
            <w:r w:rsidRPr="00F673B7">
              <w:rPr>
                <w:rFonts w:ascii="Times New Roman" w:eastAsia="Times New Roman" w:hAnsi="Times New Roman"/>
                <w:b/>
                <w:color w:val="000000"/>
                <w:lang w:eastAsia="es-EC"/>
              </w:rPr>
              <w:br/>
              <w:t>de la persona jurídica</w:t>
            </w:r>
            <w:r w:rsidRPr="00F673B7">
              <w:rPr>
                <w:rFonts w:ascii="Times New Roman" w:eastAsia="Times New Roman" w:hAnsi="Times New Roman"/>
                <w:b/>
                <w:color w:val="000000"/>
                <w:lang w:eastAsia="es-EC"/>
              </w:rPr>
              <w:br/>
            </w:r>
          </w:p>
        </w:tc>
        <w:tc>
          <w:tcPr>
            <w:tcW w:w="2268" w:type="dxa"/>
          </w:tcPr>
          <w:p w14:paraId="776797E3"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Domicilio</w:t>
            </w:r>
            <w:r w:rsidRPr="00F673B7">
              <w:rPr>
                <w:rFonts w:ascii="Times New Roman" w:eastAsia="Times New Roman" w:hAnsi="Times New Roman"/>
                <w:b/>
                <w:color w:val="000000"/>
                <w:lang w:eastAsia="es-EC"/>
              </w:rPr>
              <w:br/>
              <w:t>Fiscal</w:t>
            </w:r>
            <w:r w:rsidRPr="00F673B7">
              <w:rPr>
                <w:rFonts w:ascii="Times New Roman" w:eastAsia="Times New Roman" w:hAnsi="Times New Roman"/>
                <w:b/>
                <w:color w:val="000000"/>
                <w:lang w:eastAsia="es-EC"/>
              </w:rPr>
              <w:br/>
            </w:r>
          </w:p>
        </w:tc>
      </w:tr>
      <w:tr w:rsidR="00425AD1" w:rsidRPr="00F673B7" w14:paraId="28B3EF5D" w14:textId="77777777" w:rsidTr="00295F49">
        <w:tc>
          <w:tcPr>
            <w:tcW w:w="2254" w:type="dxa"/>
          </w:tcPr>
          <w:p w14:paraId="578FACD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77" w:type="dxa"/>
          </w:tcPr>
          <w:p w14:paraId="3DE7A31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956" w:type="dxa"/>
          </w:tcPr>
          <w:p w14:paraId="7A691035"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68" w:type="dxa"/>
          </w:tcPr>
          <w:p w14:paraId="2B9FB372"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113C9FCB" w14:textId="77777777" w:rsidTr="00295F49">
        <w:tc>
          <w:tcPr>
            <w:tcW w:w="2254" w:type="dxa"/>
          </w:tcPr>
          <w:p w14:paraId="19F2793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77" w:type="dxa"/>
          </w:tcPr>
          <w:p w14:paraId="061FD4F9"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956" w:type="dxa"/>
          </w:tcPr>
          <w:p w14:paraId="0E3A0038"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68" w:type="dxa"/>
          </w:tcPr>
          <w:p w14:paraId="62271AD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785701EE" w14:textId="77777777" w:rsidTr="00295F49">
        <w:tc>
          <w:tcPr>
            <w:tcW w:w="2254" w:type="dxa"/>
          </w:tcPr>
          <w:p w14:paraId="5DCAD662"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77" w:type="dxa"/>
          </w:tcPr>
          <w:p w14:paraId="498F4AD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956" w:type="dxa"/>
          </w:tcPr>
          <w:p w14:paraId="1935E5E8"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68" w:type="dxa"/>
          </w:tcPr>
          <w:p w14:paraId="43C1AEA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630B6F64" w14:textId="77777777" w:rsidTr="00295F49">
        <w:tc>
          <w:tcPr>
            <w:tcW w:w="2254" w:type="dxa"/>
          </w:tcPr>
          <w:p w14:paraId="3CF1F48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77" w:type="dxa"/>
          </w:tcPr>
          <w:p w14:paraId="293FD769"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956" w:type="dxa"/>
          </w:tcPr>
          <w:p w14:paraId="1137993C"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68" w:type="dxa"/>
          </w:tcPr>
          <w:p w14:paraId="1CFE4E38"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5AB65574" w14:textId="77777777" w:rsidTr="00295F49">
        <w:tc>
          <w:tcPr>
            <w:tcW w:w="2254" w:type="dxa"/>
          </w:tcPr>
          <w:p w14:paraId="48BD403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77" w:type="dxa"/>
          </w:tcPr>
          <w:p w14:paraId="1F568076"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956" w:type="dxa"/>
          </w:tcPr>
          <w:p w14:paraId="548B04F5"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268" w:type="dxa"/>
          </w:tcPr>
          <w:p w14:paraId="744A1FE4"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bl>
    <w:p w14:paraId="1FF92513" w14:textId="77777777" w:rsidR="00901128" w:rsidRPr="00F673B7" w:rsidRDefault="00901128" w:rsidP="00A929A6">
      <w:pPr>
        <w:tabs>
          <w:tab w:val="left" w:pos="-720"/>
        </w:tabs>
        <w:spacing w:after="0" w:line="240" w:lineRule="auto"/>
        <w:ind w:right="-119"/>
        <w:jc w:val="both"/>
        <w:rPr>
          <w:rFonts w:ascii="Times New Roman" w:hAnsi="Times New Roman"/>
          <w:b/>
          <w:color w:val="000000"/>
          <w:lang w:val="es-ES"/>
        </w:rPr>
      </w:pPr>
    </w:p>
    <w:p w14:paraId="34100CE4" w14:textId="77777777" w:rsidR="00901128" w:rsidRPr="00F673B7" w:rsidRDefault="00901128" w:rsidP="00A929A6">
      <w:pPr>
        <w:tabs>
          <w:tab w:val="left" w:pos="-720"/>
        </w:tabs>
        <w:spacing w:after="0" w:line="240" w:lineRule="auto"/>
        <w:ind w:right="-119"/>
        <w:jc w:val="both"/>
        <w:rPr>
          <w:rFonts w:ascii="Times New Roman" w:hAnsi="Times New Roman"/>
          <w:b/>
          <w:color w:val="000000"/>
        </w:rPr>
      </w:pPr>
      <w:r w:rsidRPr="00F673B7">
        <w:rPr>
          <w:rFonts w:ascii="Times New Roman" w:hAnsi="Times New Roman"/>
          <w:b/>
          <w:color w:val="000000"/>
        </w:rPr>
        <w:t>Notas correspondientes a las letras A y B:</w:t>
      </w:r>
    </w:p>
    <w:p w14:paraId="66CB4923" w14:textId="77777777" w:rsidR="00901128" w:rsidRPr="00F673B7" w:rsidRDefault="00901128" w:rsidP="00A929A6">
      <w:pPr>
        <w:tabs>
          <w:tab w:val="left" w:pos="-720"/>
        </w:tabs>
        <w:spacing w:after="0" w:line="240" w:lineRule="auto"/>
        <w:ind w:left="708" w:right="-119"/>
        <w:jc w:val="both"/>
        <w:rPr>
          <w:rFonts w:ascii="Times New Roman" w:hAnsi="Times New Roman"/>
          <w:color w:val="000000"/>
        </w:rPr>
      </w:pPr>
      <w:r w:rsidRPr="00F673B7">
        <w:rPr>
          <w:rFonts w:ascii="Times New Roman" w:hAnsi="Times New Roman"/>
          <w:color w:val="000000"/>
        </w:rPr>
        <w:br/>
        <w:t>1. La información contenida en las letras A y B, del apartado 1.3, de la Sección I,</w:t>
      </w:r>
      <w:r w:rsidRPr="00F673B7">
        <w:rPr>
          <w:rFonts w:ascii="Times New Roman" w:hAnsi="Times New Roman"/>
          <w:color w:val="000000"/>
        </w:rPr>
        <w:br/>
        <w:t>del Formulario Único de la Oferta, será completada exclusivamente por personas jurídicas.</w:t>
      </w:r>
    </w:p>
    <w:p w14:paraId="1FC1BA67" w14:textId="77777777" w:rsidR="00901128" w:rsidRPr="00F673B7" w:rsidRDefault="00901128" w:rsidP="00A929A6">
      <w:pPr>
        <w:tabs>
          <w:tab w:val="left" w:pos="-720"/>
        </w:tabs>
        <w:spacing w:after="0" w:line="240" w:lineRule="auto"/>
        <w:ind w:left="708" w:right="-119"/>
        <w:jc w:val="both"/>
        <w:rPr>
          <w:rFonts w:ascii="Times New Roman" w:hAnsi="Times New Roman"/>
          <w:color w:val="000000"/>
        </w:rPr>
      </w:pPr>
      <w:r w:rsidRPr="00F673B7">
        <w:rPr>
          <w:rFonts w:ascii="Times New Roman" w:hAnsi="Times New Roman"/>
          <w:color w:val="000000"/>
        </w:rPr>
        <w:br/>
        <w:t>2. Esta sección deberá completarse por las personas jurídicas de los compromisos de asociación o consorcio, y el procurador común de las asociaciones o consorcios constituidos, de acuerdo con lo establecido en el artículo 26 de la Ley Orgánica del Sistema Nacional de Contratación Pública. La información deberá ser declarada y suscrita de manera individualizada.</w:t>
      </w:r>
    </w:p>
    <w:p w14:paraId="6618D077" w14:textId="77777777" w:rsidR="00901128" w:rsidRPr="00F673B7" w:rsidRDefault="00901128" w:rsidP="00A929A6">
      <w:pPr>
        <w:tabs>
          <w:tab w:val="left" w:pos="-720"/>
        </w:tabs>
        <w:spacing w:after="0" w:line="240" w:lineRule="auto"/>
        <w:ind w:left="708" w:right="-119"/>
        <w:jc w:val="both"/>
        <w:rPr>
          <w:rFonts w:ascii="Times New Roman" w:hAnsi="Times New Roman"/>
          <w:color w:val="000000"/>
        </w:rPr>
      </w:pPr>
      <w:r w:rsidRPr="00F673B7">
        <w:rPr>
          <w:rFonts w:ascii="Times New Roman" w:hAnsi="Times New Roman"/>
          <w:color w:val="000000"/>
        </w:rPr>
        <w:br/>
        <w:t>3. Si los socios, accionistas o partícipes de la persona jurídica, o de la persona jurídica a consorciarse o asociarse, o de éste último legalmente constituido; poseen un porcentaje de acciones o participaciones inferiores al 51%, no deberán completar los cuadros contenidos en la letra B, del apartado 1.3, de la Sección I, del Formulario Único de la Oferta.</w:t>
      </w:r>
    </w:p>
    <w:p w14:paraId="61025745" w14:textId="77777777" w:rsidR="00901128" w:rsidRPr="00F673B7" w:rsidRDefault="00901128" w:rsidP="00A929A6">
      <w:pPr>
        <w:tabs>
          <w:tab w:val="left" w:pos="-720"/>
        </w:tabs>
        <w:spacing w:after="0" w:line="240" w:lineRule="auto"/>
        <w:ind w:left="708" w:right="-119"/>
        <w:jc w:val="both"/>
        <w:rPr>
          <w:rFonts w:ascii="Times New Roman" w:hAnsi="Times New Roman"/>
          <w:color w:val="000000"/>
        </w:rPr>
      </w:pPr>
      <w:r w:rsidRPr="00F673B7">
        <w:rPr>
          <w:rFonts w:ascii="Times New Roman" w:hAnsi="Times New Roman"/>
          <w:color w:val="000000"/>
        </w:rPr>
        <w:br/>
        <w:t>4. La falta de presentación de la información contenida en las letras A y B será</w:t>
      </w:r>
      <w:r w:rsidRPr="00F673B7">
        <w:rPr>
          <w:rFonts w:ascii="Times New Roman" w:hAnsi="Times New Roman"/>
          <w:color w:val="000000"/>
        </w:rPr>
        <w:br/>
        <w:t>causal de descalificación de la oferta.</w:t>
      </w:r>
    </w:p>
    <w:p w14:paraId="31DADD71"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p>
    <w:p w14:paraId="346DF6B1"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r w:rsidRPr="00F673B7">
        <w:rPr>
          <w:rFonts w:ascii="Times New Roman" w:eastAsia="Arial Unicode MS" w:hAnsi="Times New Roman"/>
          <w:b/>
          <w:color w:val="000000"/>
          <w:kern w:val="3"/>
          <w:lang w:val="es-ES" w:eastAsia="zh-CN" w:bidi="hi-IN"/>
        </w:rPr>
        <w:t>C. DECLARACIÓN PARA PERSONAS NATURALES:</w:t>
      </w:r>
    </w:p>
    <w:p w14:paraId="799DB871"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1. Libre y voluntariamente, declaro no estar inhabilitado en el RUP para participar en</w:t>
      </w:r>
      <w:r w:rsidRPr="00F673B7">
        <w:rPr>
          <w:rFonts w:ascii="Times New Roman" w:eastAsia="Arial Unicode MS" w:hAnsi="Times New Roman"/>
          <w:color w:val="000000"/>
          <w:kern w:val="3"/>
          <w:lang w:val="es-ES" w:eastAsia="zh-CN" w:bidi="hi-IN"/>
        </w:rPr>
        <w:br/>
        <w:t>los procedimientos de contratación pública. Por tanto, acepto que la entidad contratante me descalifique, en caso de encontrarme inhabilitado por alguna de las causales previstas en el artículo 153 de la Constitución de la República del Ecuador, letra j) del</w:t>
      </w:r>
      <w:r w:rsidRPr="00F673B7">
        <w:rPr>
          <w:rFonts w:ascii="Times New Roman" w:eastAsia="Arial Unicode MS" w:hAnsi="Times New Roman"/>
          <w:color w:val="000000"/>
          <w:kern w:val="3"/>
          <w:lang w:val="es-ES" w:eastAsia="zh-CN" w:bidi="hi-IN"/>
        </w:rPr>
        <w:br/>
        <w:t>artículo 24 de la Ley Orgánica del Servicio Público, artículos 62 y 63 de la Ley Orgánica del Sistema Nacional de Contratación Pública; y, artículo de su Reglamento General.</w:t>
      </w:r>
    </w:p>
    <w:p w14:paraId="32B9C694"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2. Garantizo la veracidad y exactitud de la información presentada; y, autorizo a la entidad contratante, al Servicio Nacional de Contratación Pública, o a los órganos de control, a  efectuar las verificaciones del caso, a fin de constatar la información en mención.</w:t>
      </w:r>
    </w:p>
    <w:p w14:paraId="1C03FB9A"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3. Declaro que SI/ NO soy una “Persona Expuesta Políticamente (PEP)”, de conformidad a lo previsto en los artículos Reglamento General a la Ley Orgánica de Prevención, Detección y Erradicación del Delito de Lavado de Activos y del Financiamiento de Delitos.</w:t>
      </w:r>
    </w:p>
    <w:p w14:paraId="5FD802A2" w14:textId="77777777" w:rsidR="00FE1486" w:rsidRPr="00F673B7" w:rsidRDefault="00FE1486"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7CE9E9D3" w14:textId="77777777" w:rsidR="00901128" w:rsidRPr="00F673B7" w:rsidRDefault="00901128" w:rsidP="00A929A6">
      <w:pPr>
        <w:spacing w:after="0" w:line="240" w:lineRule="auto"/>
        <w:jc w:val="both"/>
        <w:rPr>
          <w:rFonts w:ascii="Times New Roman" w:hAnsi="Times New Roman"/>
          <w:vanish/>
          <w:color w:val="000000"/>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32847CC3" w14:textId="77777777" w:rsidTr="00295F49">
        <w:trPr>
          <w:trHeight w:val="269"/>
        </w:trPr>
        <w:tc>
          <w:tcPr>
            <w:tcW w:w="286" w:type="dxa"/>
          </w:tcPr>
          <w:p w14:paraId="34BC2FDA"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1FB31205" w14:textId="77777777" w:rsidR="00901128" w:rsidRPr="00F673B7" w:rsidRDefault="00901128" w:rsidP="00A929A6">
      <w:pPr>
        <w:spacing w:after="0" w:line="240" w:lineRule="auto"/>
        <w:rPr>
          <w:rFonts w:ascii="Times New Roman" w:hAnsi="Times New Roman"/>
          <w:vanish/>
          <w:color w:val="000000"/>
        </w:rPr>
      </w:pPr>
    </w:p>
    <w:tbl>
      <w:tblPr>
        <w:tblpPr w:leftFromText="141" w:rightFromText="141" w:vertAnchor="text" w:horzAnchor="page" w:tblpX="6154"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747431F7" w14:textId="77777777" w:rsidTr="00295F49">
        <w:trPr>
          <w:trHeight w:val="269"/>
        </w:trPr>
        <w:tc>
          <w:tcPr>
            <w:tcW w:w="286" w:type="dxa"/>
          </w:tcPr>
          <w:p w14:paraId="33C700BD"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28ADD2BC"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       SI</w:t>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t>NO</w:t>
      </w:r>
    </w:p>
    <w:p w14:paraId="2F7A2F78"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p w14:paraId="7D7BD8C5"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r w:rsidRPr="00F673B7">
        <w:rPr>
          <w:rFonts w:ascii="Times New Roman" w:eastAsia="Arial Unicode MS" w:hAnsi="Times New Roman"/>
          <w:color w:val="000000"/>
          <w:kern w:val="3"/>
          <w:lang w:val="es-ES" w:eastAsia="zh-CN" w:bidi="hi-IN"/>
        </w:rPr>
        <w:t>En caso de que la declaración sea afirmativa, el oferente deberá completar la siguiente</w:t>
      </w:r>
      <w:r w:rsidRPr="00F673B7">
        <w:rPr>
          <w:rFonts w:ascii="Times New Roman" w:eastAsia="Arial Unicode MS" w:hAnsi="Times New Roman"/>
          <w:color w:val="000000"/>
          <w:kern w:val="3"/>
          <w:lang w:val="es-ES" w:eastAsia="zh-CN" w:bidi="hi-IN"/>
        </w:rPr>
        <w:br/>
        <w:t>información:</w:t>
      </w:r>
    </w:p>
    <w:p w14:paraId="1337F707"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410"/>
        <w:gridCol w:w="2999"/>
      </w:tblGrid>
      <w:tr w:rsidR="00425AD1" w:rsidRPr="00F673B7" w14:paraId="5A21E22C" w14:textId="77777777" w:rsidTr="00295F49">
        <w:tc>
          <w:tcPr>
            <w:tcW w:w="1384" w:type="dxa"/>
          </w:tcPr>
          <w:p w14:paraId="650C8BF3"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Nombres completos</w:t>
            </w:r>
            <w:r w:rsidRPr="00F673B7">
              <w:rPr>
                <w:rFonts w:ascii="Times New Roman" w:eastAsia="Times New Roman" w:hAnsi="Times New Roman"/>
                <w:b/>
                <w:color w:val="000000"/>
                <w:lang w:eastAsia="es-EC"/>
              </w:rPr>
              <w:br/>
            </w:r>
            <w:r w:rsidRPr="00F673B7">
              <w:rPr>
                <w:rFonts w:ascii="Times New Roman" w:eastAsia="Times New Roman" w:hAnsi="Times New Roman"/>
                <w:b/>
                <w:color w:val="000000"/>
                <w:lang w:eastAsia="es-EC"/>
              </w:rPr>
              <w:br/>
            </w:r>
          </w:p>
        </w:tc>
        <w:tc>
          <w:tcPr>
            <w:tcW w:w="1701" w:type="dxa"/>
          </w:tcPr>
          <w:p w14:paraId="2D61E343"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Cédula o RUC</w:t>
            </w:r>
          </w:p>
        </w:tc>
        <w:tc>
          <w:tcPr>
            <w:tcW w:w="2410" w:type="dxa"/>
          </w:tcPr>
          <w:p w14:paraId="1F585018"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Cargo o dignidad</w:t>
            </w:r>
            <w:r w:rsidRPr="00F673B7">
              <w:rPr>
                <w:rFonts w:ascii="Times New Roman" w:eastAsia="Times New Roman" w:hAnsi="Times New Roman"/>
                <w:b/>
                <w:color w:val="000000"/>
                <w:lang w:eastAsia="es-EC"/>
              </w:rPr>
              <w:br/>
              <w:t>que ejerce</w:t>
            </w:r>
            <w:r w:rsidRPr="00F673B7">
              <w:rPr>
                <w:rFonts w:ascii="Times New Roman" w:eastAsia="Times New Roman" w:hAnsi="Times New Roman"/>
                <w:b/>
                <w:color w:val="000000"/>
                <w:lang w:eastAsia="es-EC"/>
              </w:rPr>
              <w:br/>
            </w:r>
          </w:p>
        </w:tc>
        <w:tc>
          <w:tcPr>
            <w:tcW w:w="2999" w:type="dxa"/>
          </w:tcPr>
          <w:p w14:paraId="1A055887"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Entidad o</w:t>
            </w:r>
            <w:r w:rsidRPr="00F673B7">
              <w:rPr>
                <w:rFonts w:ascii="Times New Roman" w:eastAsia="Times New Roman" w:hAnsi="Times New Roman"/>
                <w:b/>
                <w:color w:val="000000"/>
                <w:lang w:eastAsia="es-EC"/>
              </w:rPr>
              <w:br/>
              <w:t>Institución en la que</w:t>
            </w:r>
            <w:r w:rsidRPr="00F673B7">
              <w:rPr>
                <w:rFonts w:ascii="Times New Roman" w:eastAsia="Times New Roman" w:hAnsi="Times New Roman"/>
                <w:b/>
                <w:color w:val="000000"/>
                <w:lang w:eastAsia="es-EC"/>
              </w:rPr>
              <w:br/>
              <w:t>ejerce el cargo o</w:t>
            </w:r>
            <w:r w:rsidRPr="00F673B7">
              <w:rPr>
                <w:rFonts w:ascii="Times New Roman" w:eastAsia="Times New Roman" w:hAnsi="Times New Roman"/>
                <w:b/>
                <w:color w:val="000000"/>
                <w:lang w:eastAsia="es-EC"/>
              </w:rPr>
              <w:br/>
              <w:t>dignidad</w:t>
            </w:r>
            <w:r w:rsidRPr="00F673B7">
              <w:rPr>
                <w:rFonts w:ascii="Times New Roman" w:eastAsia="Times New Roman" w:hAnsi="Times New Roman"/>
                <w:b/>
                <w:color w:val="000000"/>
                <w:lang w:eastAsia="es-EC"/>
              </w:rPr>
              <w:br/>
            </w:r>
          </w:p>
        </w:tc>
      </w:tr>
      <w:tr w:rsidR="00425AD1" w:rsidRPr="00F673B7" w14:paraId="4042E18F" w14:textId="77777777" w:rsidTr="00295F49">
        <w:tc>
          <w:tcPr>
            <w:tcW w:w="1384" w:type="dxa"/>
          </w:tcPr>
          <w:p w14:paraId="60EE957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3BE9BEA4"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1143787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647038E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12B0EC09" w14:textId="77777777" w:rsidTr="00295F49">
        <w:tc>
          <w:tcPr>
            <w:tcW w:w="1384" w:type="dxa"/>
          </w:tcPr>
          <w:p w14:paraId="60D41246"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42CDF3C7"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720DE5C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1A35880C"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553660E2" w14:textId="77777777" w:rsidTr="00295F49">
        <w:tc>
          <w:tcPr>
            <w:tcW w:w="1384" w:type="dxa"/>
          </w:tcPr>
          <w:p w14:paraId="285BC72C"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63F4BBC6"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3ED47E23"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78F7CB12"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bl>
    <w:p w14:paraId="222F94F2" w14:textId="77777777" w:rsidR="00901128" w:rsidRPr="00F673B7" w:rsidRDefault="00901128" w:rsidP="00A929A6">
      <w:pPr>
        <w:tabs>
          <w:tab w:val="left" w:pos="-540"/>
        </w:tabs>
        <w:spacing w:after="0" w:line="240" w:lineRule="auto"/>
        <w:ind w:left="15" w:right="45"/>
        <w:jc w:val="both"/>
        <w:rPr>
          <w:rFonts w:ascii="Times New Roman" w:eastAsia="Times New Roman" w:hAnsi="Times New Roman"/>
          <w:i/>
          <w:color w:val="000000"/>
          <w:lang w:eastAsia="es-EC"/>
        </w:rPr>
      </w:pPr>
    </w:p>
    <w:p w14:paraId="1671CF66"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4. Declaro que ejerzo una dignidad de elección popular o un cargo en calidad de</w:t>
      </w:r>
      <w:r w:rsidRPr="00F673B7">
        <w:rPr>
          <w:rFonts w:ascii="Times New Roman" w:eastAsia="Arial Unicode MS" w:hAnsi="Times New Roman"/>
          <w:color w:val="000000"/>
          <w:kern w:val="3"/>
          <w:lang w:val="es-ES" w:eastAsia="zh-CN" w:bidi="hi-IN"/>
        </w:rPr>
        <w:br/>
        <w:t>servidor público. (El oferente deberá agregar la palabra SI o la palabra NO, según</w:t>
      </w:r>
      <w:r w:rsidRPr="00F673B7">
        <w:rPr>
          <w:rFonts w:ascii="Times New Roman" w:eastAsia="Arial Unicode MS" w:hAnsi="Times New Roman"/>
          <w:color w:val="000000"/>
          <w:kern w:val="3"/>
          <w:lang w:val="es-ES" w:eastAsia="zh-CN" w:bidi="hi-IN"/>
        </w:rPr>
        <w:br/>
        <w:t>corresponda).</w:t>
      </w:r>
    </w:p>
    <w:p w14:paraId="272E3A79"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3385F333" w14:textId="77777777" w:rsidR="00901128" w:rsidRPr="00F673B7" w:rsidRDefault="00901128" w:rsidP="00A929A6">
      <w:pPr>
        <w:spacing w:after="0" w:line="240" w:lineRule="auto"/>
        <w:jc w:val="both"/>
        <w:rPr>
          <w:rFonts w:ascii="Times New Roman" w:hAnsi="Times New Roman"/>
          <w:vanish/>
          <w:color w:val="000000"/>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1DD426DD" w14:textId="77777777" w:rsidTr="00295F49">
        <w:trPr>
          <w:trHeight w:val="269"/>
        </w:trPr>
        <w:tc>
          <w:tcPr>
            <w:tcW w:w="286" w:type="dxa"/>
          </w:tcPr>
          <w:p w14:paraId="34CFAAB1"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6EE3A89A" w14:textId="77777777" w:rsidR="00901128" w:rsidRPr="00F673B7" w:rsidRDefault="00901128" w:rsidP="00A929A6">
      <w:pPr>
        <w:spacing w:after="0" w:line="240" w:lineRule="auto"/>
        <w:rPr>
          <w:rFonts w:ascii="Times New Roman" w:hAnsi="Times New Roman"/>
          <w:vanish/>
          <w:color w:val="000000"/>
        </w:rPr>
      </w:pPr>
    </w:p>
    <w:tbl>
      <w:tblPr>
        <w:tblpPr w:leftFromText="141" w:rightFromText="141" w:vertAnchor="text" w:horzAnchor="page" w:tblpX="615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425AD1" w:rsidRPr="00F673B7" w14:paraId="4971C314" w14:textId="77777777" w:rsidTr="00295F49">
        <w:trPr>
          <w:trHeight w:val="269"/>
        </w:trPr>
        <w:tc>
          <w:tcPr>
            <w:tcW w:w="286" w:type="dxa"/>
          </w:tcPr>
          <w:p w14:paraId="2EC7FE41"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2C55AA56"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       SI</w:t>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r>
      <w:r w:rsidRPr="00F673B7">
        <w:rPr>
          <w:rFonts w:ascii="Times New Roman" w:eastAsia="Times New Roman" w:hAnsi="Times New Roman"/>
          <w:color w:val="000000"/>
          <w:lang w:eastAsia="es-EC"/>
        </w:rPr>
        <w:tab/>
        <w:t>NO</w:t>
      </w:r>
    </w:p>
    <w:p w14:paraId="6D747770"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i/>
          <w:color w:val="000000"/>
          <w:kern w:val="3"/>
          <w:lang w:val="es-ES" w:eastAsia="es-EC"/>
        </w:rPr>
      </w:pPr>
    </w:p>
    <w:p w14:paraId="2816E77E"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En caso de que la declaración antes referida sea afirmativa, el oferente deberá completar la siguiente información:</w:t>
      </w:r>
    </w:p>
    <w:p w14:paraId="11BBA485"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410"/>
        <w:gridCol w:w="2999"/>
      </w:tblGrid>
      <w:tr w:rsidR="00425AD1" w:rsidRPr="00F673B7" w14:paraId="46F72EF9" w14:textId="77777777" w:rsidTr="00295F49">
        <w:tc>
          <w:tcPr>
            <w:tcW w:w="1384" w:type="dxa"/>
          </w:tcPr>
          <w:p w14:paraId="66A32A53"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Nombres completos</w:t>
            </w:r>
            <w:r w:rsidRPr="00F673B7">
              <w:rPr>
                <w:rFonts w:ascii="Times New Roman" w:eastAsia="Times New Roman" w:hAnsi="Times New Roman"/>
                <w:b/>
                <w:color w:val="000000"/>
                <w:lang w:eastAsia="es-EC"/>
              </w:rPr>
              <w:br/>
            </w:r>
            <w:r w:rsidRPr="00F673B7">
              <w:rPr>
                <w:rFonts w:ascii="Times New Roman" w:eastAsia="Times New Roman" w:hAnsi="Times New Roman"/>
                <w:b/>
                <w:color w:val="000000"/>
                <w:lang w:eastAsia="es-EC"/>
              </w:rPr>
              <w:br/>
            </w:r>
          </w:p>
        </w:tc>
        <w:tc>
          <w:tcPr>
            <w:tcW w:w="1701" w:type="dxa"/>
          </w:tcPr>
          <w:p w14:paraId="1C9BB235"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Cédula o RUC</w:t>
            </w:r>
          </w:p>
        </w:tc>
        <w:tc>
          <w:tcPr>
            <w:tcW w:w="2410" w:type="dxa"/>
          </w:tcPr>
          <w:p w14:paraId="1C105EFE"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Cargo o dignidad</w:t>
            </w:r>
            <w:r w:rsidRPr="00F673B7">
              <w:rPr>
                <w:rFonts w:ascii="Times New Roman" w:eastAsia="Times New Roman" w:hAnsi="Times New Roman"/>
                <w:b/>
                <w:color w:val="000000"/>
                <w:lang w:eastAsia="es-EC"/>
              </w:rPr>
              <w:br/>
              <w:t>que ejerce</w:t>
            </w:r>
            <w:r w:rsidRPr="00F673B7">
              <w:rPr>
                <w:rFonts w:ascii="Times New Roman" w:eastAsia="Times New Roman" w:hAnsi="Times New Roman"/>
                <w:b/>
                <w:color w:val="000000"/>
                <w:lang w:eastAsia="es-EC"/>
              </w:rPr>
              <w:br/>
            </w:r>
          </w:p>
        </w:tc>
        <w:tc>
          <w:tcPr>
            <w:tcW w:w="2999" w:type="dxa"/>
          </w:tcPr>
          <w:p w14:paraId="3B18F18B"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Entidad o</w:t>
            </w:r>
            <w:r w:rsidRPr="00F673B7">
              <w:rPr>
                <w:rFonts w:ascii="Times New Roman" w:eastAsia="Times New Roman" w:hAnsi="Times New Roman"/>
                <w:b/>
                <w:color w:val="000000"/>
                <w:lang w:eastAsia="es-EC"/>
              </w:rPr>
              <w:br/>
              <w:t>Institución en la que</w:t>
            </w:r>
            <w:r w:rsidRPr="00F673B7">
              <w:rPr>
                <w:rFonts w:ascii="Times New Roman" w:eastAsia="Times New Roman" w:hAnsi="Times New Roman"/>
                <w:b/>
                <w:color w:val="000000"/>
                <w:lang w:eastAsia="es-EC"/>
              </w:rPr>
              <w:br/>
              <w:t>ejerce el cargo o</w:t>
            </w:r>
            <w:r w:rsidRPr="00F673B7">
              <w:rPr>
                <w:rFonts w:ascii="Times New Roman" w:eastAsia="Times New Roman" w:hAnsi="Times New Roman"/>
                <w:b/>
                <w:color w:val="000000"/>
                <w:lang w:eastAsia="es-EC"/>
              </w:rPr>
              <w:br/>
              <w:t>dignidad</w:t>
            </w:r>
            <w:r w:rsidRPr="00F673B7">
              <w:rPr>
                <w:rFonts w:ascii="Times New Roman" w:eastAsia="Times New Roman" w:hAnsi="Times New Roman"/>
                <w:b/>
                <w:color w:val="000000"/>
                <w:lang w:eastAsia="es-EC"/>
              </w:rPr>
              <w:br/>
            </w:r>
          </w:p>
        </w:tc>
      </w:tr>
      <w:tr w:rsidR="00425AD1" w:rsidRPr="00F673B7" w14:paraId="205ECBEF" w14:textId="77777777" w:rsidTr="00295F49">
        <w:tc>
          <w:tcPr>
            <w:tcW w:w="1384" w:type="dxa"/>
          </w:tcPr>
          <w:p w14:paraId="13D1D94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7488616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2F0EE2D3"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69208A19"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1169A541" w14:textId="77777777" w:rsidTr="00295F49">
        <w:tc>
          <w:tcPr>
            <w:tcW w:w="1384" w:type="dxa"/>
          </w:tcPr>
          <w:p w14:paraId="6FC2440C"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0AB9715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073E603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7EFED62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0834BD66" w14:textId="77777777" w:rsidTr="00295F49">
        <w:tc>
          <w:tcPr>
            <w:tcW w:w="1384" w:type="dxa"/>
          </w:tcPr>
          <w:p w14:paraId="1CF56C6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0E4D8C2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410" w:type="dxa"/>
          </w:tcPr>
          <w:p w14:paraId="5007A0D8"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999" w:type="dxa"/>
          </w:tcPr>
          <w:p w14:paraId="4FB25A08"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bl>
    <w:p w14:paraId="6A52B962" w14:textId="77777777" w:rsidR="00901128" w:rsidRPr="00F673B7" w:rsidRDefault="00901128" w:rsidP="00A929A6">
      <w:pPr>
        <w:tabs>
          <w:tab w:val="left" w:pos="-540"/>
        </w:tabs>
        <w:spacing w:after="0" w:line="240" w:lineRule="auto"/>
        <w:ind w:left="15" w:right="45"/>
        <w:jc w:val="both"/>
        <w:rPr>
          <w:rFonts w:ascii="Times New Roman" w:eastAsia="Times New Roman" w:hAnsi="Times New Roman"/>
          <w:i/>
          <w:color w:val="000000"/>
          <w:lang w:eastAsia="es-EC"/>
        </w:rPr>
      </w:pPr>
    </w:p>
    <w:p w14:paraId="029EE1D0"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5. Acepto que en caso de que el contenido de la presente declaración no corresponda a</w:t>
      </w:r>
      <w:r w:rsidRPr="00F673B7">
        <w:rPr>
          <w:rFonts w:ascii="Times New Roman" w:eastAsia="Arial Unicode MS" w:hAnsi="Times New Roman"/>
          <w:color w:val="000000"/>
          <w:kern w:val="3"/>
          <w:lang w:val="es-ES" w:eastAsia="zh-CN" w:bidi="hi-IN"/>
        </w:rPr>
        <w:br/>
        <w:t>la verdad, la entidad contratante actuará de la siguiente manera:</w:t>
      </w:r>
    </w:p>
    <w:p w14:paraId="244989AF"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3433BCFE"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a) Notificará al Servicio Nacional de Contratación Pública y remitirá la información</w:t>
      </w:r>
      <w:r w:rsidRPr="00F673B7">
        <w:rPr>
          <w:rFonts w:ascii="Times New Roman" w:eastAsia="Arial Unicode MS" w:hAnsi="Times New Roman"/>
          <w:color w:val="000000"/>
          <w:kern w:val="3"/>
          <w:lang w:val="es-ES" w:eastAsia="zh-CN" w:bidi="hi-IN"/>
        </w:rPr>
        <w:br/>
        <w:t>respectiva, a fin de que analice la aplicación de las sanciones que correspondan;</w:t>
      </w:r>
    </w:p>
    <w:p w14:paraId="3FE63284"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7D2CCE69"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b) Descalifique mi participación como oferente; o,</w:t>
      </w:r>
    </w:p>
    <w:p w14:paraId="3AF797E4"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c) Proceda a la terminación unilateral del contrato respectivo, en cumplimiento al artículo 64 de la Ley Orgánica del Sistema Nacional de Contratación Pública, si tal comprobación ocurriere durante la vigencia de la relación contractual.</w:t>
      </w:r>
    </w:p>
    <w:p w14:paraId="478AE882"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Además, acepto responder por los daños y perjuicios que estos actos ocasionen.</w:t>
      </w:r>
    </w:p>
    <w:p w14:paraId="3706A589"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r w:rsidRPr="00F673B7">
        <w:rPr>
          <w:rFonts w:ascii="Times New Roman" w:eastAsia="Arial Unicode MS" w:hAnsi="Times New Roman"/>
          <w:color w:val="000000"/>
          <w:kern w:val="3"/>
          <w:lang w:val="es-ES" w:eastAsia="zh-CN" w:bidi="hi-IN"/>
        </w:rPr>
        <w:br/>
      </w:r>
      <w:r w:rsidRPr="00F673B7">
        <w:rPr>
          <w:rFonts w:ascii="Times New Roman" w:eastAsia="Arial Unicode MS" w:hAnsi="Times New Roman"/>
          <w:b/>
          <w:color w:val="000000"/>
          <w:kern w:val="3"/>
          <w:lang w:val="es-ES" w:eastAsia="zh-CN" w:bidi="hi-IN"/>
        </w:rPr>
        <w:t>Notas correspondientes a la letra C:</w:t>
      </w:r>
    </w:p>
    <w:p w14:paraId="1509383D" w14:textId="77777777" w:rsidR="00901128" w:rsidRPr="00F673B7" w:rsidRDefault="00901128" w:rsidP="00A929A6">
      <w:pPr>
        <w:widowControl w:val="0"/>
        <w:suppressAutoHyphens/>
        <w:autoSpaceDN w:val="0"/>
        <w:spacing w:after="0" w:line="240" w:lineRule="auto"/>
        <w:ind w:left="708"/>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1. La información contenida en la letra C, del apartado 1.3, de la Sección I, del</w:t>
      </w:r>
      <w:r w:rsidRPr="00F673B7">
        <w:rPr>
          <w:rFonts w:ascii="Times New Roman" w:eastAsia="Arial Unicode MS" w:hAnsi="Times New Roman"/>
          <w:color w:val="000000"/>
          <w:kern w:val="3"/>
          <w:lang w:val="es-ES" w:eastAsia="zh-CN" w:bidi="hi-IN"/>
        </w:rPr>
        <w:br/>
        <w:t>Formulario Único de la Oferta, será completado exclusivamente por personas naturales.</w:t>
      </w:r>
    </w:p>
    <w:p w14:paraId="1DBF29DE" w14:textId="77777777" w:rsidR="00901128" w:rsidRPr="00F673B7" w:rsidRDefault="00901128" w:rsidP="00A929A6">
      <w:pPr>
        <w:widowControl w:val="0"/>
        <w:suppressAutoHyphens/>
        <w:autoSpaceDN w:val="0"/>
        <w:spacing w:after="0" w:line="240" w:lineRule="auto"/>
        <w:ind w:left="708"/>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2. En caso de personas naturales a consorciarse o asociarse, de conformidad a lo previsto en el artículo 26 de la Ley Orgánica del Sistema Nacional de Contratación Pública, la información deberá ser declarada y suscrita de manera individualizada por cada una de las personas naturales, que conforman el mismo.</w:t>
      </w:r>
    </w:p>
    <w:p w14:paraId="49B5FBD8" w14:textId="77777777" w:rsidR="00901128" w:rsidRPr="00F673B7" w:rsidRDefault="00901128" w:rsidP="00A929A6">
      <w:pPr>
        <w:widowControl w:val="0"/>
        <w:suppressAutoHyphens/>
        <w:autoSpaceDN w:val="0"/>
        <w:spacing w:after="0" w:line="240" w:lineRule="auto"/>
        <w:ind w:left="708"/>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3. La falta de presentación de la información contenida en la letra C, será causal de descalificación de la oferta.</w:t>
      </w:r>
    </w:p>
    <w:p w14:paraId="658B7145"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3185622C"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r w:rsidRPr="00F673B7">
        <w:rPr>
          <w:rFonts w:ascii="Times New Roman" w:eastAsia="Arial Unicode MS" w:hAnsi="Times New Roman"/>
          <w:b/>
          <w:color w:val="000000"/>
          <w:kern w:val="3"/>
          <w:lang w:val="es-ES" w:eastAsia="zh-CN" w:bidi="hi-IN"/>
        </w:rPr>
        <w:t>D. DECLARACIÓN DE BENEFICIARIO FINAL</w:t>
      </w:r>
    </w:p>
    <w:p w14:paraId="6514005C"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4B5EA31C"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1. Declaro que en los términos previstos en el artículo del Reglamento General a Ley</w:t>
      </w:r>
      <w:r w:rsidRPr="00F673B7">
        <w:rPr>
          <w:rFonts w:ascii="Times New Roman" w:eastAsia="Arial Unicode MS" w:hAnsi="Times New Roman"/>
          <w:color w:val="000000"/>
          <w:kern w:val="3"/>
          <w:lang w:val="es-ES" w:eastAsia="zh-CN" w:bidi="hi-IN"/>
        </w:rPr>
        <w:br/>
        <w:t>Orgánica del Sistema Nacional de Contratación Pública, las siguientes personas naturales serán los beneficiarios finales del flujo de los recursos públicos en el presente procedimiento de contratación pública; por lo tanto, libre y voluntariamente autorizo al SERCOP a publicar la siguiente información declarada en esta oferta:</w:t>
      </w:r>
    </w:p>
    <w:p w14:paraId="08A45346"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93"/>
        <w:gridCol w:w="1701"/>
        <w:gridCol w:w="1417"/>
        <w:gridCol w:w="1843"/>
      </w:tblGrid>
      <w:tr w:rsidR="00425AD1" w:rsidRPr="00F673B7" w14:paraId="71BC5A72" w14:textId="77777777" w:rsidTr="00295F49">
        <w:tc>
          <w:tcPr>
            <w:tcW w:w="1593" w:type="dxa"/>
            <w:shd w:val="clear" w:color="auto" w:fill="D9D9D9"/>
          </w:tcPr>
          <w:p w14:paraId="231B5FB3"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b/>
                <w:bCs/>
                <w:iCs/>
                <w:color w:val="000000"/>
                <w:lang w:eastAsia="es-EC"/>
              </w:rPr>
              <w:t>Nombre</w:t>
            </w:r>
          </w:p>
        </w:tc>
        <w:tc>
          <w:tcPr>
            <w:tcW w:w="2093" w:type="dxa"/>
            <w:shd w:val="clear" w:color="auto" w:fill="D9D9D9"/>
          </w:tcPr>
          <w:p w14:paraId="6C332380"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b/>
                <w:bCs/>
                <w:iCs/>
                <w:color w:val="000000"/>
                <w:lang w:eastAsia="es-EC"/>
              </w:rPr>
              <w:t>Cédula/Pasaporte</w:t>
            </w:r>
          </w:p>
        </w:tc>
        <w:tc>
          <w:tcPr>
            <w:tcW w:w="1701" w:type="dxa"/>
            <w:shd w:val="clear" w:color="auto" w:fill="D9D9D9"/>
          </w:tcPr>
          <w:p w14:paraId="00E5DEAA"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b/>
                <w:bCs/>
                <w:iCs/>
                <w:color w:val="000000"/>
                <w:lang w:eastAsia="es-EC"/>
              </w:rPr>
              <w:t>Nacionalidad</w:t>
            </w:r>
          </w:p>
        </w:tc>
        <w:tc>
          <w:tcPr>
            <w:tcW w:w="1417" w:type="dxa"/>
            <w:shd w:val="clear" w:color="auto" w:fill="D9D9D9"/>
          </w:tcPr>
          <w:p w14:paraId="0D9BC84C" w14:textId="77777777" w:rsidR="00901128" w:rsidRPr="00F673B7" w:rsidRDefault="00901128" w:rsidP="00A929A6">
            <w:pPr>
              <w:spacing w:after="0" w:line="240" w:lineRule="auto"/>
              <w:jc w:val="both"/>
              <w:rPr>
                <w:rFonts w:ascii="Times New Roman" w:eastAsia="Times New Roman" w:hAnsi="Times New Roman"/>
                <w:color w:val="000000"/>
                <w:lang w:val="pt-PT" w:eastAsia="es-EC"/>
              </w:rPr>
            </w:pPr>
            <w:r w:rsidRPr="00F673B7">
              <w:rPr>
                <w:rFonts w:ascii="Times New Roman" w:eastAsia="Times New Roman" w:hAnsi="Times New Roman"/>
                <w:b/>
                <w:bCs/>
                <w:iCs/>
                <w:color w:val="000000"/>
                <w:lang w:val="pt-PT" w:eastAsia="es-EC"/>
              </w:rPr>
              <w:t>No (s). de Cuenta (s)</w:t>
            </w:r>
          </w:p>
        </w:tc>
        <w:tc>
          <w:tcPr>
            <w:tcW w:w="1843" w:type="dxa"/>
            <w:shd w:val="clear" w:color="auto" w:fill="D9D9D9"/>
          </w:tcPr>
          <w:p w14:paraId="2C5FC95A"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b/>
                <w:bCs/>
                <w:iCs/>
                <w:color w:val="000000"/>
                <w:lang w:eastAsia="es-EC"/>
              </w:rPr>
              <w:t>Institución Financiera</w:t>
            </w:r>
          </w:p>
        </w:tc>
      </w:tr>
      <w:tr w:rsidR="00425AD1" w:rsidRPr="00F673B7" w14:paraId="72F4A5D9" w14:textId="77777777" w:rsidTr="00295F49">
        <w:tc>
          <w:tcPr>
            <w:tcW w:w="1593" w:type="dxa"/>
          </w:tcPr>
          <w:p w14:paraId="61E6BA51"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093" w:type="dxa"/>
          </w:tcPr>
          <w:p w14:paraId="6B86911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2477F246"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417" w:type="dxa"/>
          </w:tcPr>
          <w:p w14:paraId="28962AC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843" w:type="dxa"/>
          </w:tcPr>
          <w:p w14:paraId="23F46C8A"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3ABBBD79" w14:textId="77777777" w:rsidTr="00295F49">
        <w:tc>
          <w:tcPr>
            <w:tcW w:w="1593" w:type="dxa"/>
          </w:tcPr>
          <w:p w14:paraId="2E8B6D1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093" w:type="dxa"/>
          </w:tcPr>
          <w:p w14:paraId="35E5F855"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5274A5F3"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417" w:type="dxa"/>
          </w:tcPr>
          <w:p w14:paraId="600F49A5"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843" w:type="dxa"/>
          </w:tcPr>
          <w:p w14:paraId="45892E23"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r w:rsidR="00425AD1" w:rsidRPr="00F673B7" w14:paraId="594870E5" w14:textId="77777777" w:rsidTr="00295F49">
        <w:tc>
          <w:tcPr>
            <w:tcW w:w="1593" w:type="dxa"/>
          </w:tcPr>
          <w:p w14:paraId="4F608CBE"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2093" w:type="dxa"/>
          </w:tcPr>
          <w:p w14:paraId="4604414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701" w:type="dxa"/>
          </w:tcPr>
          <w:p w14:paraId="2C49C625"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417" w:type="dxa"/>
          </w:tcPr>
          <w:p w14:paraId="25434280"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c>
          <w:tcPr>
            <w:tcW w:w="1843" w:type="dxa"/>
          </w:tcPr>
          <w:p w14:paraId="205ADFCD"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p>
        </w:tc>
      </w:tr>
    </w:tbl>
    <w:p w14:paraId="4B1FEE96"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p>
    <w:p w14:paraId="2310D1D3"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2. Acepto que esta información les permitirá a los órganos de control, detectar con certeza, de acuerdo con sus atribuciones, el beneficiario final o real.</w:t>
      </w:r>
    </w:p>
    <w:p w14:paraId="574E639E"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color w:val="000000"/>
          <w:kern w:val="3"/>
          <w:lang w:val="es-ES" w:eastAsia="zh-CN" w:bidi="hi-IN"/>
        </w:rPr>
      </w:pPr>
    </w:p>
    <w:p w14:paraId="755087AD" w14:textId="77777777" w:rsidR="00901128" w:rsidRPr="00F673B7" w:rsidRDefault="00901128" w:rsidP="00A929A6">
      <w:pPr>
        <w:widowControl w:val="0"/>
        <w:suppressAutoHyphens/>
        <w:autoSpaceDN w:val="0"/>
        <w:spacing w:after="0" w:line="240" w:lineRule="auto"/>
        <w:jc w:val="both"/>
        <w:textAlignment w:val="baseline"/>
        <w:rPr>
          <w:rFonts w:ascii="Times New Roman" w:eastAsia="Arial Unicode MS" w:hAnsi="Times New Roman"/>
          <w:b/>
          <w:color w:val="000000"/>
          <w:kern w:val="3"/>
          <w:lang w:val="es-ES" w:eastAsia="zh-CN" w:bidi="hi-IN"/>
        </w:rPr>
      </w:pPr>
      <w:r w:rsidRPr="00F673B7">
        <w:rPr>
          <w:rFonts w:ascii="Times New Roman" w:eastAsia="Arial Unicode MS" w:hAnsi="Times New Roman"/>
          <w:b/>
          <w:color w:val="000000"/>
          <w:kern w:val="3"/>
          <w:lang w:val="es-ES" w:eastAsia="zh-CN" w:bidi="hi-IN"/>
        </w:rPr>
        <w:t>Notas correspondientes a la letra D:</w:t>
      </w:r>
    </w:p>
    <w:p w14:paraId="2D71EB8A" w14:textId="77777777" w:rsidR="00901128" w:rsidRPr="00F673B7" w:rsidRDefault="00901128" w:rsidP="00A929A6">
      <w:pPr>
        <w:widowControl w:val="0"/>
        <w:suppressAutoHyphens/>
        <w:autoSpaceDN w:val="0"/>
        <w:spacing w:after="0" w:line="240" w:lineRule="auto"/>
        <w:contextualSpacing/>
        <w:jc w:val="both"/>
        <w:textAlignment w:val="baseline"/>
        <w:rPr>
          <w:rFonts w:ascii="Times New Roman" w:eastAsia="Arial Unicode MS" w:hAnsi="Times New Roman"/>
          <w:color w:val="000000"/>
          <w:kern w:val="3"/>
          <w:lang w:val="es-ES" w:eastAsia="zh-CN" w:bidi="hi-IN"/>
        </w:rPr>
      </w:pPr>
    </w:p>
    <w:p w14:paraId="0665D1FF" w14:textId="77777777" w:rsidR="00901128" w:rsidRPr="00F673B7" w:rsidRDefault="00901128" w:rsidP="00A929A6">
      <w:pPr>
        <w:widowControl w:val="0"/>
        <w:suppressAutoHyphens/>
        <w:autoSpaceDN w:val="0"/>
        <w:spacing w:after="0" w:line="240" w:lineRule="auto"/>
        <w:ind w:left="709"/>
        <w:contextualSpacing/>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1. A efectos de completar esta declaración de control del flujo de los recursos públicos, se entenderá por beneficiario final, a la persona natural que efectiva y finalmente a través de una cadena de propiedad o cualquier otro medio de</w:t>
      </w:r>
      <w:r w:rsidRPr="00F673B7">
        <w:rPr>
          <w:rFonts w:ascii="Times New Roman" w:eastAsia="Arial Unicode MS" w:hAnsi="Times New Roman"/>
          <w:color w:val="000000"/>
          <w:kern w:val="3"/>
          <w:lang w:val="es-ES" w:eastAsia="zh-CN" w:bidi="hi-IN"/>
        </w:rPr>
        <w:br/>
        <w:t>control, posea o controle a una sociedad; y/o la persona natural en cuyo nombre</w:t>
      </w:r>
      <w:r w:rsidRPr="00F673B7">
        <w:rPr>
          <w:rFonts w:ascii="Times New Roman" w:eastAsia="Arial Unicode MS" w:hAnsi="Times New Roman"/>
          <w:color w:val="000000"/>
          <w:kern w:val="3"/>
          <w:lang w:val="es-ES" w:eastAsia="zh-CN" w:bidi="hi-IN"/>
        </w:rPr>
        <w:br/>
        <w:t>se realiza una transacción. También es beneficiario final toda persona natural</w:t>
      </w:r>
      <w:r w:rsidRPr="00F673B7">
        <w:rPr>
          <w:rFonts w:ascii="Times New Roman" w:eastAsia="Arial Unicode MS" w:hAnsi="Times New Roman"/>
          <w:color w:val="000000"/>
          <w:kern w:val="3"/>
          <w:lang w:val="es-ES" w:eastAsia="zh-CN" w:bidi="hi-IN"/>
        </w:rPr>
        <w:br/>
        <w:t>que ejerce un control efectivo final sobre una persona jurídica u otra estructura</w:t>
      </w:r>
      <w:r w:rsidRPr="00F673B7">
        <w:rPr>
          <w:rFonts w:ascii="Times New Roman" w:eastAsia="Arial Unicode MS" w:hAnsi="Times New Roman"/>
          <w:color w:val="000000"/>
          <w:kern w:val="3"/>
          <w:lang w:val="es-ES" w:eastAsia="zh-CN" w:bidi="hi-IN"/>
        </w:rPr>
        <w:br/>
        <w:t>jurídica.</w:t>
      </w:r>
    </w:p>
    <w:p w14:paraId="0B35D458" w14:textId="77777777" w:rsidR="00901128" w:rsidRPr="00F673B7" w:rsidRDefault="00901128" w:rsidP="00A929A6">
      <w:pPr>
        <w:widowControl w:val="0"/>
        <w:suppressAutoHyphens/>
        <w:autoSpaceDN w:val="0"/>
        <w:spacing w:after="0" w:line="240" w:lineRule="auto"/>
        <w:ind w:left="709"/>
        <w:contextualSpacing/>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2. Esta sección no será aplicable a las personas naturales que oferten a nombre</w:t>
      </w:r>
      <w:r w:rsidRPr="00F673B7">
        <w:rPr>
          <w:rFonts w:ascii="Times New Roman" w:eastAsia="Arial Unicode MS" w:hAnsi="Times New Roman"/>
          <w:color w:val="000000"/>
          <w:kern w:val="3"/>
          <w:lang w:val="es-ES" w:eastAsia="zh-CN" w:bidi="hi-IN"/>
        </w:rPr>
        <w:br/>
        <w:t>propio; en los casos aplicables deberá completarse con la información de las</w:t>
      </w:r>
      <w:r w:rsidRPr="00F673B7">
        <w:rPr>
          <w:rFonts w:ascii="Times New Roman" w:eastAsia="Arial Unicode MS" w:hAnsi="Times New Roman"/>
          <w:color w:val="000000"/>
          <w:kern w:val="3"/>
          <w:lang w:val="es-ES" w:eastAsia="zh-CN" w:bidi="hi-IN"/>
        </w:rPr>
        <w:br/>
        <w:t>personas naturales en cuyo nombre se actúa dentro del procedimiento</w:t>
      </w:r>
      <w:r w:rsidRPr="00F673B7">
        <w:rPr>
          <w:rFonts w:ascii="Times New Roman" w:eastAsia="Arial Unicode MS" w:hAnsi="Times New Roman"/>
          <w:color w:val="000000"/>
          <w:kern w:val="3"/>
          <w:lang w:val="es-ES" w:eastAsia="zh-CN" w:bidi="hi-IN"/>
        </w:rPr>
        <w:br/>
        <w:t>precontractual.</w:t>
      </w:r>
    </w:p>
    <w:p w14:paraId="2B1FE9FE" w14:textId="77777777" w:rsidR="00901128" w:rsidRPr="00F673B7" w:rsidRDefault="00901128" w:rsidP="00A929A6">
      <w:pPr>
        <w:widowControl w:val="0"/>
        <w:suppressAutoHyphens/>
        <w:autoSpaceDN w:val="0"/>
        <w:spacing w:after="0" w:line="240" w:lineRule="auto"/>
        <w:ind w:left="709"/>
        <w:contextualSpacing/>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br/>
        <w:t>3. Esta sección deberá completarse por las personas jurídicas y/o naturales de los</w:t>
      </w:r>
      <w:r w:rsidRPr="00F673B7">
        <w:rPr>
          <w:rFonts w:ascii="Times New Roman" w:eastAsia="Arial Unicode MS" w:hAnsi="Times New Roman"/>
          <w:color w:val="000000"/>
          <w:kern w:val="3"/>
          <w:lang w:val="es-ES" w:eastAsia="zh-CN" w:bidi="hi-IN"/>
        </w:rPr>
        <w:br/>
        <w:t>compromisos de asociación o consorcio, y el procurador común de las asociaciones o consorcios constituidos. En estos casos, las personas naturales y/o partícipes, deberán suscribir la declaración de manera individualizada.</w:t>
      </w:r>
    </w:p>
    <w:p w14:paraId="02608DB1" w14:textId="77777777" w:rsidR="00901128" w:rsidRPr="00F673B7" w:rsidRDefault="00901128" w:rsidP="00A929A6">
      <w:pPr>
        <w:widowControl w:val="0"/>
        <w:suppressAutoHyphens/>
        <w:autoSpaceDN w:val="0"/>
        <w:spacing w:after="0" w:line="240" w:lineRule="auto"/>
        <w:ind w:left="709"/>
        <w:contextualSpacing/>
        <w:jc w:val="both"/>
        <w:textAlignment w:val="baseline"/>
        <w:rPr>
          <w:rFonts w:ascii="Times New Roman" w:eastAsia="Arial Unicode MS" w:hAnsi="Times New Roman"/>
          <w:color w:val="000000"/>
          <w:kern w:val="3"/>
          <w:lang w:val="es-ES" w:eastAsia="zh-CN" w:bidi="hi-IN"/>
        </w:rPr>
      </w:pPr>
    </w:p>
    <w:p w14:paraId="4D287FAA" w14:textId="77777777" w:rsidR="00901128" w:rsidRPr="00F673B7" w:rsidRDefault="00901128" w:rsidP="00A929A6">
      <w:pPr>
        <w:widowControl w:val="0"/>
        <w:suppressAutoHyphens/>
        <w:autoSpaceDN w:val="0"/>
        <w:spacing w:after="0" w:line="240" w:lineRule="auto"/>
        <w:ind w:left="709"/>
        <w:contextualSpacing/>
        <w:jc w:val="both"/>
        <w:textAlignment w:val="baseline"/>
        <w:rPr>
          <w:rFonts w:ascii="Times New Roman" w:eastAsia="Arial Unicode MS" w:hAnsi="Times New Roman"/>
          <w:color w:val="000000"/>
          <w:kern w:val="3"/>
          <w:lang w:val="es-ES" w:eastAsia="zh-CN" w:bidi="hi-IN"/>
        </w:rPr>
      </w:pPr>
      <w:r w:rsidRPr="00F673B7">
        <w:rPr>
          <w:rFonts w:ascii="Times New Roman" w:eastAsia="Arial Unicode MS" w:hAnsi="Times New Roman"/>
          <w:color w:val="000000"/>
          <w:kern w:val="3"/>
          <w:lang w:val="es-ES" w:eastAsia="zh-CN" w:bidi="hi-IN"/>
        </w:rPr>
        <w:t>4. La falta de presentación de esta declaración será causa de rechazo y descalificación de la oferta.</w:t>
      </w:r>
    </w:p>
    <w:p w14:paraId="25B677BA" w14:textId="77777777" w:rsidR="00901128" w:rsidRPr="00F673B7" w:rsidRDefault="00901128" w:rsidP="00A929A6">
      <w:pPr>
        <w:widowControl w:val="0"/>
        <w:suppressAutoHyphens/>
        <w:autoSpaceDN w:val="0"/>
        <w:spacing w:after="0" w:line="240" w:lineRule="auto"/>
        <w:ind w:left="709"/>
        <w:contextualSpacing/>
        <w:jc w:val="both"/>
        <w:textAlignment w:val="baseline"/>
        <w:rPr>
          <w:rFonts w:ascii="Times New Roman" w:eastAsia="Arial Unicode MS" w:hAnsi="Times New Roman"/>
          <w:color w:val="000000"/>
          <w:kern w:val="3"/>
          <w:lang w:val="es-ES" w:eastAsia="zh-CN" w:bidi="hi-IN"/>
        </w:rPr>
      </w:pPr>
    </w:p>
    <w:p w14:paraId="641BD251" w14:textId="77777777" w:rsidR="00901128" w:rsidRPr="00F673B7" w:rsidRDefault="00901128" w:rsidP="00A929A6">
      <w:pPr>
        <w:spacing w:after="0" w:line="240" w:lineRule="auto"/>
        <w:jc w:val="both"/>
        <w:rPr>
          <w:rFonts w:ascii="Times New Roman" w:eastAsia="Times New Roman" w:hAnsi="Times New Roman"/>
          <w:b/>
          <w:color w:val="000000"/>
          <w:spacing w:val="-2"/>
        </w:rPr>
      </w:pPr>
      <w:r w:rsidRPr="00F673B7">
        <w:rPr>
          <w:rFonts w:ascii="Times New Roman" w:eastAsia="Times New Roman" w:hAnsi="Times New Roman"/>
          <w:b/>
          <w:color w:val="000000"/>
          <w:lang w:eastAsia="hi-IN" w:bidi="hi-IN"/>
        </w:rPr>
        <w:t>1.4</w:t>
      </w:r>
      <w:r w:rsidRPr="00F673B7">
        <w:rPr>
          <w:rFonts w:ascii="Times New Roman" w:eastAsia="Times New Roman" w:hAnsi="Times New Roman"/>
          <w:b/>
          <w:color w:val="000000"/>
          <w:lang w:eastAsia="hi-IN" w:bidi="hi-IN"/>
        </w:rPr>
        <w:tab/>
      </w:r>
      <w:r w:rsidRPr="00F673B7">
        <w:rPr>
          <w:rFonts w:ascii="Times New Roman" w:eastAsia="Times New Roman" w:hAnsi="Times New Roman"/>
          <w:b/>
          <w:color w:val="000000"/>
          <w:spacing w:val="-2"/>
        </w:rPr>
        <w:t xml:space="preserve">TABLA DE CANTIDADES Y PRECIOS </w:t>
      </w:r>
    </w:p>
    <w:p w14:paraId="42C8BB83" w14:textId="77777777" w:rsidR="00913083" w:rsidRPr="00F673B7" w:rsidRDefault="00913083" w:rsidP="00A929A6">
      <w:pPr>
        <w:tabs>
          <w:tab w:val="left" w:pos="567"/>
        </w:tabs>
        <w:spacing w:after="0" w:line="240" w:lineRule="auto"/>
        <w:ind w:right="45"/>
        <w:rPr>
          <w:rFonts w:ascii="Times New Roman" w:eastAsia="Times New Roman" w:hAnsi="Times New Roman"/>
          <w:b/>
          <w:color w:val="000000"/>
          <w:spacing w:val="-2"/>
          <w:lang w:val="es-E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87"/>
        <w:gridCol w:w="3671"/>
        <w:gridCol w:w="1323"/>
        <w:gridCol w:w="674"/>
        <w:gridCol w:w="674"/>
        <w:gridCol w:w="1365"/>
      </w:tblGrid>
      <w:tr w:rsidR="00AA6260" w:rsidRPr="00F673B7" w14:paraId="575139F5" w14:textId="77777777">
        <w:tc>
          <w:tcPr>
            <w:tcW w:w="0" w:type="auto"/>
            <w:vAlign w:val="center"/>
          </w:tcPr>
          <w:p w14:paraId="254C94F9"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color w:val="000000"/>
                <w:spacing w:val="-2"/>
                <w:sz w:val="20"/>
                <w:szCs w:val="20"/>
                <w:lang w:val="es-ES"/>
              </w:rPr>
              <w:t>ÍTEM</w:t>
            </w:r>
          </w:p>
        </w:tc>
        <w:tc>
          <w:tcPr>
            <w:tcW w:w="0" w:type="auto"/>
            <w:vAlign w:val="center"/>
          </w:tcPr>
          <w:p w14:paraId="05FBC8FC"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color w:val="000000"/>
                <w:spacing w:val="-2"/>
                <w:sz w:val="20"/>
                <w:szCs w:val="20"/>
                <w:lang w:val="es-ES"/>
              </w:rPr>
              <w:t>DESCRIPCIÓN</w:t>
            </w:r>
          </w:p>
        </w:tc>
        <w:tc>
          <w:tcPr>
            <w:tcW w:w="0" w:type="auto"/>
            <w:vAlign w:val="center"/>
          </w:tcPr>
          <w:p w14:paraId="275A2BB0"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color w:val="000000"/>
                <w:spacing w:val="-2"/>
                <w:sz w:val="20"/>
                <w:szCs w:val="20"/>
                <w:lang w:val="es-ES"/>
              </w:rPr>
              <w:t>CANTIDAD</w:t>
            </w:r>
          </w:p>
        </w:tc>
        <w:tc>
          <w:tcPr>
            <w:tcW w:w="0" w:type="auto"/>
            <w:gridSpan w:val="2"/>
            <w:vAlign w:val="center"/>
          </w:tcPr>
          <w:p w14:paraId="494AC4FF"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color w:val="000000"/>
                <w:spacing w:val="-2"/>
                <w:sz w:val="20"/>
                <w:szCs w:val="20"/>
                <w:lang w:val="es-ES"/>
              </w:rPr>
              <w:t>VALOR UNITARIO USD</w:t>
            </w:r>
          </w:p>
        </w:tc>
        <w:tc>
          <w:tcPr>
            <w:tcW w:w="0" w:type="auto"/>
            <w:vAlign w:val="center"/>
          </w:tcPr>
          <w:p w14:paraId="54743E1B" w14:textId="77777777" w:rsidR="00B700D7" w:rsidRPr="00F673B7" w:rsidRDefault="00B700D7">
            <w:pPr>
              <w:tabs>
                <w:tab w:val="left" w:pos="567"/>
              </w:tabs>
              <w:spacing w:after="0" w:line="240" w:lineRule="auto"/>
              <w:ind w:right="45"/>
              <w:rPr>
                <w:rFonts w:ascii="Times New Roman" w:eastAsia="Times New Roman" w:hAnsi="Times New Roman"/>
                <w:b/>
                <w:bCs/>
                <w:color w:val="000000"/>
                <w:spacing w:val="-2"/>
                <w:sz w:val="20"/>
                <w:szCs w:val="20"/>
                <w:lang w:val="es-ES"/>
              </w:rPr>
            </w:pPr>
            <w:r w:rsidRPr="00F673B7">
              <w:rPr>
                <w:rFonts w:ascii="Times New Roman" w:eastAsia="Times New Roman" w:hAnsi="Times New Roman"/>
                <w:b/>
                <w:bCs/>
                <w:color w:val="000000"/>
                <w:spacing w:val="-2"/>
                <w:sz w:val="20"/>
                <w:szCs w:val="20"/>
                <w:lang w:val="es-ES"/>
              </w:rPr>
              <w:t>VALOR TOTAL DEL SERVICIO</w:t>
            </w:r>
          </w:p>
          <w:p w14:paraId="0A7F78FD" w14:textId="77777777" w:rsidR="00B700D7" w:rsidRPr="00F673B7" w:rsidRDefault="00B700D7">
            <w:pPr>
              <w:tabs>
                <w:tab w:val="left" w:pos="567"/>
              </w:tabs>
              <w:spacing w:after="0" w:line="240" w:lineRule="auto"/>
              <w:ind w:right="45"/>
              <w:rPr>
                <w:rFonts w:ascii="Times New Roman" w:eastAsia="Times New Roman" w:hAnsi="Times New Roman"/>
                <w:b/>
                <w:bCs/>
                <w:color w:val="000000"/>
                <w:spacing w:val="-2"/>
                <w:sz w:val="20"/>
                <w:szCs w:val="20"/>
                <w:lang w:val="es-ES"/>
              </w:rPr>
            </w:pPr>
            <w:r w:rsidRPr="00F673B7">
              <w:rPr>
                <w:rFonts w:ascii="Times New Roman" w:eastAsia="Times New Roman" w:hAnsi="Times New Roman"/>
                <w:b/>
                <w:bCs/>
                <w:color w:val="000000"/>
                <w:spacing w:val="-2"/>
                <w:sz w:val="20"/>
                <w:szCs w:val="20"/>
                <w:lang w:val="es-ES"/>
              </w:rPr>
              <w:t>USD</w:t>
            </w:r>
          </w:p>
        </w:tc>
      </w:tr>
      <w:tr w:rsidR="00AA6260" w:rsidRPr="00F673B7" w14:paraId="22827856" w14:textId="77777777">
        <w:tc>
          <w:tcPr>
            <w:tcW w:w="0" w:type="auto"/>
            <w:vAlign w:val="center"/>
          </w:tcPr>
          <w:p w14:paraId="622940BF"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color w:val="000000"/>
                <w:spacing w:val="-2"/>
                <w:sz w:val="20"/>
                <w:szCs w:val="20"/>
                <w:lang w:val="es-ES"/>
              </w:rPr>
              <w:t>1</w:t>
            </w:r>
          </w:p>
        </w:tc>
        <w:tc>
          <w:tcPr>
            <w:tcW w:w="0" w:type="auto"/>
            <w:vAlign w:val="center"/>
          </w:tcPr>
          <w:p w14:paraId="63A5C9EF"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r w:rsidRPr="00F673B7">
              <w:rPr>
                <w:rFonts w:ascii="Times New Roman" w:eastAsia="Times New Roman" w:hAnsi="Times New Roman"/>
                <w:bCs/>
                <w:color w:val="000000"/>
                <w:spacing w:val="-2"/>
                <w:sz w:val="20"/>
                <w:szCs w:val="20"/>
                <w:lang w:val="es-ES"/>
              </w:rPr>
              <w:t>SERVICIO DE MANTENIMIENTO PREVENTIVO DE LOS SISTEMAS DE INFRAESTRUCTURA, SUPERESTRUCTURA, ELECTROMECÁNICOS Y DE TELECOMUNICACIONES DE LA PRIMERA LÍNEA DEL METRO DE QUITO</w:t>
            </w:r>
          </w:p>
        </w:tc>
        <w:tc>
          <w:tcPr>
            <w:tcW w:w="0" w:type="auto"/>
            <w:vAlign w:val="center"/>
          </w:tcPr>
          <w:p w14:paraId="6A40BAE6"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r w:rsidRPr="00F673B7">
              <w:rPr>
                <w:rFonts w:ascii="Times New Roman" w:eastAsia="Times New Roman" w:hAnsi="Times New Roman"/>
                <w:bCs/>
                <w:color w:val="000000"/>
                <w:spacing w:val="-2"/>
                <w:sz w:val="20"/>
                <w:szCs w:val="20"/>
                <w:lang w:val="es-ES"/>
              </w:rPr>
              <w:t>52</w:t>
            </w:r>
          </w:p>
        </w:tc>
        <w:tc>
          <w:tcPr>
            <w:tcW w:w="0" w:type="auto"/>
            <w:gridSpan w:val="2"/>
            <w:vAlign w:val="center"/>
          </w:tcPr>
          <w:p w14:paraId="504F0B08"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p>
        </w:tc>
        <w:tc>
          <w:tcPr>
            <w:tcW w:w="0" w:type="auto"/>
            <w:vAlign w:val="center"/>
          </w:tcPr>
          <w:p w14:paraId="036706F4"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p>
        </w:tc>
      </w:tr>
      <w:tr w:rsidR="00AA6260" w:rsidRPr="00F673B7" w14:paraId="5F0CB64C" w14:textId="77777777">
        <w:tc>
          <w:tcPr>
            <w:tcW w:w="0" w:type="auto"/>
            <w:vAlign w:val="center"/>
          </w:tcPr>
          <w:p w14:paraId="024F4FD7"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color w:val="000000"/>
                <w:spacing w:val="-2"/>
                <w:sz w:val="20"/>
                <w:szCs w:val="20"/>
                <w:lang w:val="es-ES"/>
              </w:rPr>
              <w:t>2</w:t>
            </w:r>
          </w:p>
        </w:tc>
        <w:tc>
          <w:tcPr>
            <w:tcW w:w="0" w:type="auto"/>
            <w:vAlign w:val="center"/>
          </w:tcPr>
          <w:p w14:paraId="37B6A15B"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r w:rsidRPr="00F673B7">
              <w:rPr>
                <w:rFonts w:ascii="Times New Roman" w:eastAsia="Times New Roman" w:hAnsi="Times New Roman"/>
                <w:bCs/>
                <w:color w:val="000000"/>
                <w:spacing w:val="-2"/>
                <w:sz w:val="20"/>
                <w:szCs w:val="20"/>
                <w:lang w:val="es-ES"/>
              </w:rPr>
              <w:t>SERVICIO DE MANTENIMIENTO CORRECTIVO DE LOS SISTEMAS DE INFRAESTRUCTURA, SUPERESTRUCTURA, ELECTROMECÁNICOS Y DE TELECOMUNICACIONES DE LA PRIMERA LÍNEA DEL METRO DE QUITO</w:t>
            </w:r>
          </w:p>
        </w:tc>
        <w:tc>
          <w:tcPr>
            <w:tcW w:w="0" w:type="auto"/>
            <w:vAlign w:val="center"/>
          </w:tcPr>
          <w:p w14:paraId="7458E704"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r w:rsidRPr="00F673B7">
              <w:rPr>
                <w:rFonts w:ascii="Times New Roman" w:eastAsia="Times New Roman" w:hAnsi="Times New Roman"/>
                <w:bCs/>
                <w:color w:val="000000"/>
                <w:spacing w:val="-2"/>
                <w:sz w:val="20"/>
                <w:szCs w:val="20"/>
                <w:lang w:val="es-ES"/>
              </w:rPr>
              <w:t>1</w:t>
            </w:r>
          </w:p>
        </w:tc>
        <w:tc>
          <w:tcPr>
            <w:tcW w:w="0" w:type="auto"/>
            <w:gridSpan w:val="2"/>
            <w:vAlign w:val="center"/>
          </w:tcPr>
          <w:p w14:paraId="11A375D3"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p>
        </w:tc>
        <w:tc>
          <w:tcPr>
            <w:tcW w:w="0" w:type="auto"/>
            <w:vAlign w:val="center"/>
          </w:tcPr>
          <w:p w14:paraId="46EBCC62" w14:textId="77777777" w:rsidR="00B700D7" w:rsidRPr="00F673B7" w:rsidRDefault="00B700D7">
            <w:pPr>
              <w:tabs>
                <w:tab w:val="left" w:pos="567"/>
              </w:tabs>
              <w:spacing w:after="0" w:line="240" w:lineRule="auto"/>
              <w:ind w:right="45"/>
              <w:rPr>
                <w:rFonts w:ascii="Times New Roman" w:eastAsia="Times New Roman" w:hAnsi="Times New Roman"/>
                <w:bCs/>
                <w:color w:val="000000"/>
                <w:spacing w:val="-2"/>
                <w:sz w:val="20"/>
                <w:szCs w:val="20"/>
                <w:lang w:val="es-ES"/>
              </w:rPr>
            </w:pPr>
          </w:p>
        </w:tc>
      </w:tr>
      <w:tr w:rsidR="00AA6260" w:rsidRPr="00F673B7" w14:paraId="20E23C6F" w14:textId="77777777">
        <w:tc>
          <w:tcPr>
            <w:tcW w:w="7083" w:type="dxa"/>
            <w:gridSpan w:val="4"/>
          </w:tcPr>
          <w:p w14:paraId="05BA74A1"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r w:rsidRPr="00F673B7">
              <w:rPr>
                <w:rFonts w:ascii="Times New Roman" w:eastAsia="Times New Roman" w:hAnsi="Times New Roman"/>
                <w:b/>
                <w:bCs/>
                <w:color w:val="000000"/>
                <w:spacing w:val="-2"/>
                <w:sz w:val="20"/>
                <w:szCs w:val="20"/>
                <w:lang w:val="es-ES"/>
              </w:rPr>
              <w:t>VALOR TOTAL DEL SERVICIO SIN IVA</w:t>
            </w:r>
          </w:p>
        </w:tc>
        <w:tc>
          <w:tcPr>
            <w:tcW w:w="1405" w:type="dxa"/>
            <w:gridSpan w:val="2"/>
          </w:tcPr>
          <w:p w14:paraId="5D18F0FF" w14:textId="77777777" w:rsidR="00B700D7" w:rsidRPr="00F673B7" w:rsidRDefault="00B700D7">
            <w:pPr>
              <w:tabs>
                <w:tab w:val="left" w:pos="567"/>
              </w:tabs>
              <w:spacing w:after="0" w:line="240" w:lineRule="auto"/>
              <w:ind w:right="45"/>
              <w:rPr>
                <w:rFonts w:ascii="Times New Roman" w:eastAsia="Times New Roman" w:hAnsi="Times New Roman"/>
                <w:b/>
                <w:color w:val="000000"/>
                <w:spacing w:val="-2"/>
                <w:sz w:val="20"/>
                <w:szCs w:val="20"/>
                <w:lang w:val="es-ES"/>
              </w:rPr>
            </w:pPr>
          </w:p>
        </w:tc>
      </w:tr>
    </w:tbl>
    <w:p w14:paraId="61045A13" w14:textId="77777777" w:rsidR="00B700D7" w:rsidRPr="00F673B7" w:rsidRDefault="00B700D7" w:rsidP="00A929A6">
      <w:pPr>
        <w:tabs>
          <w:tab w:val="left" w:pos="567"/>
        </w:tabs>
        <w:spacing w:after="0" w:line="240" w:lineRule="auto"/>
        <w:ind w:right="45"/>
        <w:rPr>
          <w:rFonts w:ascii="Times New Roman" w:eastAsia="Times New Roman" w:hAnsi="Times New Roman"/>
          <w:b/>
          <w:color w:val="000000"/>
          <w:spacing w:val="-2"/>
          <w:lang w:val="es-ES"/>
        </w:rPr>
      </w:pPr>
    </w:p>
    <w:p w14:paraId="3821B8F6" w14:textId="77777777" w:rsidR="00B700D7" w:rsidRPr="00F673B7" w:rsidRDefault="00B700D7" w:rsidP="00B700D7">
      <w:pPr>
        <w:spacing w:after="0" w:line="240" w:lineRule="auto"/>
        <w:ind w:left="17" w:right="45"/>
        <w:rPr>
          <w:rFonts w:ascii="Times New Roman" w:eastAsia="Times New Roman" w:hAnsi="Times New Roman"/>
          <w:i/>
          <w:iCs/>
          <w:color w:val="000000"/>
          <w:lang w:val="es-ES"/>
        </w:rPr>
      </w:pPr>
      <w:r w:rsidRPr="00F673B7">
        <w:rPr>
          <w:rFonts w:ascii="Times New Roman" w:eastAsia="Times New Roman" w:hAnsi="Times New Roman"/>
          <w:i/>
          <w:iCs/>
          <w:color w:val="000000"/>
        </w:rPr>
        <w:t>Nota: Para el monto de Oferta del mantenimiento correctivo se procederá conforme a lo indicado en el No. ”AVA-GO- INF-258-2025”.</w:t>
      </w:r>
    </w:p>
    <w:p w14:paraId="5CC34094" w14:textId="77777777" w:rsidR="00913083" w:rsidRPr="00F673B7" w:rsidRDefault="00913083" w:rsidP="00A929A6">
      <w:pPr>
        <w:spacing w:after="0" w:line="240" w:lineRule="auto"/>
        <w:ind w:left="17" w:right="45"/>
        <w:rPr>
          <w:rFonts w:ascii="Times New Roman" w:eastAsia="Times New Roman" w:hAnsi="Times New Roman"/>
          <w:color w:val="000000"/>
        </w:rPr>
      </w:pPr>
    </w:p>
    <w:p w14:paraId="49914821" w14:textId="77777777" w:rsidR="00901128" w:rsidRPr="00F673B7" w:rsidRDefault="00901128" w:rsidP="00A929A6">
      <w:pPr>
        <w:spacing w:after="0" w:line="240" w:lineRule="auto"/>
        <w:ind w:right="45"/>
        <w:rPr>
          <w:rFonts w:ascii="Times New Roman" w:eastAsia="Times New Roman" w:hAnsi="Times New Roman"/>
          <w:b/>
          <w:color w:val="000000"/>
          <w:spacing w:val="-2"/>
        </w:rPr>
      </w:pPr>
      <w:r w:rsidRPr="00F673B7">
        <w:rPr>
          <w:rFonts w:ascii="Times New Roman" w:eastAsia="Times New Roman" w:hAnsi="Times New Roman"/>
          <w:color w:val="000000"/>
        </w:rPr>
        <w:t>PRECIO TOTAL DE LA OFERTA: (</w:t>
      </w:r>
      <w:r w:rsidRPr="00F673B7">
        <w:rPr>
          <w:rFonts w:ascii="Times New Roman" w:eastAsia="Times New Roman" w:hAnsi="Times New Roman"/>
          <w:i/>
          <w:iCs/>
          <w:color w:val="000000"/>
        </w:rPr>
        <w:t>en números</w:t>
      </w:r>
      <w:r w:rsidRPr="00F673B7">
        <w:rPr>
          <w:rFonts w:ascii="Times New Roman" w:eastAsia="Times New Roman" w:hAnsi="Times New Roman"/>
          <w:color w:val="000000"/>
        </w:rPr>
        <w:t>), más IVA</w:t>
      </w:r>
    </w:p>
    <w:p w14:paraId="6588F613" w14:textId="77777777" w:rsidR="00901128" w:rsidRPr="00F673B7" w:rsidRDefault="00901128" w:rsidP="00A929A6">
      <w:pPr>
        <w:tabs>
          <w:tab w:val="left" w:pos="567"/>
        </w:tabs>
        <w:spacing w:after="0" w:line="240" w:lineRule="auto"/>
        <w:ind w:left="15" w:right="45"/>
        <w:rPr>
          <w:rFonts w:ascii="Times New Roman" w:eastAsia="Times New Roman" w:hAnsi="Times New Roman"/>
          <w:b/>
          <w:color w:val="000000"/>
          <w:spacing w:val="-2"/>
        </w:rPr>
      </w:pPr>
    </w:p>
    <w:p w14:paraId="525519CF" w14:textId="77777777" w:rsidR="00901128" w:rsidRPr="00F673B7" w:rsidRDefault="00F22F9B" w:rsidP="00A929A6">
      <w:pPr>
        <w:spacing w:after="0" w:line="240" w:lineRule="auto"/>
        <w:rPr>
          <w:rFonts w:ascii="Times New Roman" w:hAnsi="Times New Roman"/>
          <w:b/>
          <w:bCs/>
          <w:color w:val="000000"/>
        </w:rPr>
      </w:pPr>
      <w:r w:rsidRPr="00F673B7">
        <w:rPr>
          <w:rFonts w:ascii="Times New Roman" w:eastAsia="Times New Roman" w:hAnsi="Times New Roman"/>
          <w:b/>
          <w:color w:val="000000"/>
          <w:spacing w:val="-2"/>
        </w:rPr>
        <w:t>1.</w:t>
      </w:r>
      <w:r w:rsidR="00F30EC5" w:rsidRPr="00F673B7">
        <w:rPr>
          <w:rFonts w:ascii="Times New Roman" w:eastAsia="Times New Roman" w:hAnsi="Times New Roman"/>
          <w:b/>
          <w:color w:val="000000"/>
          <w:spacing w:val="-2"/>
        </w:rPr>
        <w:t>5</w:t>
      </w:r>
      <w:r w:rsidRPr="00F673B7">
        <w:rPr>
          <w:rFonts w:ascii="Times New Roman" w:eastAsia="Times New Roman" w:hAnsi="Times New Roman"/>
          <w:b/>
          <w:color w:val="000000"/>
          <w:spacing w:val="-2"/>
        </w:rPr>
        <w:t xml:space="preserve"> COMPONENTES</w:t>
      </w:r>
      <w:r w:rsidR="00901128" w:rsidRPr="00F673B7">
        <w:rPr>
          <w:rFonts w:ascii="Times New Roman" w:hAnsi="Times New Roman"/>
          <w:b/>
          <w:bCs/>
          <w:color w:val="000000"/>
        </w:rPr>
        <w:t xml:space="preserve"> DE LOS (BIENES O SERVICIOS) OFERTADOS</w:t>
      </w:r>
    </w:p>
    <w:p w14:paraId="4BF58D21" w14:textId="77777777" w:rsidR="00B700D7" w:rsidRPr="00F673B7" w:rsidRDefault="00B700D7" w:rsidP="00A929A6">
      <w:pPr>
        <w:spacing w:after="0" w:line="240" w:lineRule="auto"/>
        <w:rPr>
          <w:rFonts w:ascii="Times New Roman" w:hAnsi="Times New Roman"/>
          <w:b/>
          <w:bCs/>
          <w:color w:val="000000"/>
        </w:rPr>
      </w:pPr>
    </w:p>
    <w:p w14:paraId="25CBEB0C" w14:textId="77777777" w:rsidR="00901128" w:rsidRPr="00F673B7" w:rsidRDefault="00901128" w:rsidP="00A929A6">
      <w:pPr>
        <w:spacing w:after="0" w:line="240" w:lineRule="auto"/>
        <w:jc w:val="both"/>
        <w:rPr>
          <w:rFonts w:ascii="Times New Roman" w:hAnsi="Times New Roman"/>
          <w:color w:val="000000"/>
        </w:rPr>
      </w:pPr>
      <w:r w:rsidRPr="00F673B7">
        <w:rPr>
          <w:rFonts w:ascii="Times New Roman" w:hAnsi="Times New Roman"/>
          <w:color w:val="000000"/>
        </w:rPr>
        <w:t>El oferente deberá llenar el formato de la tabla de los componentes de los (bienes o servicios), en la cual se deben incluir todos y cada uno de los rubros ofertados, que respondan a los requerimientos de la (</w:t>
      </w:r>
      <w:r w:rsidRPr="00F673B7">
        <w:rPr>
          <w:rFonts w:ascii="Times New Roman" w:hAnsi="Times New Roman"/>
          <w:i/>
          <w:color w:val="000000"/>
        </w:rPr>
        <w:t>Entidad Contratante</w:t>
      </w:r>
      <w:r w:rsidRPr="00F673B7">
        <w:rPr>
          <w:rFonts w:ascii="Times New Roman" w:hAnsi="Times New Roman"/>
          <w:color w:val="000000"/>
        </w:rPr>
        <w:t>).</w:t>
      </w:r>
    </w:p>
    <w:p w14:paraId="1B0504D4" w14:textId="77777777" w:rsidR="00901128" w:rsidRPr="00F673B7" w:rsidRDefault="00901128" w:rsidP="00A929A6">
      <w:pPr>
        <w:spacing w:after="0" w:line="240" w:lineRule="auto"/>
        <w:jc w:val="both"/>
        <w:rPr>
          <w:rFonts w:ascii="Times New Roman" w:hAnsi="Times New Roman"/>
          <w:color w:val="000000"/>
        </w:rPr>
      </w:pPr>
    </w:p>
    <w:tbl>
      <w:tblPr>
        <w:tblW w:w="0" w:type="auto"/>
        <w:tblLayout w:type="fixed"/>
        <w:tblLook w:val="0000" w:firstRow="0" w:lastRow="0" w:firstColumn="0" w:lastColumn="0" w:noHBand="0" w:noVBand="0"/>
      </w:tblPr>
      <w:tblGrid>
        <w:gridCol w:w="4771"/>
        <w:gridCol w:w="3873"/>
      </w:tblGrid>
      <w:tr w:rsidR="00425AD1" w:rsidRPr="00F673B7" w14:paraId="65E19C95" w14:textId="77777777" w:rsidTr="00295F49">
        <w:trPr>
          <w:trHeight w:val="854"/>
        </w:trPr>
        <w:tc>
          <w:tcPr>
            <w:tcW w:w="47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96E7D9" w14:textId="77777777" w:rsidR="00901128" w:rsidRPr="00F673B7" w:rsidRDefault="00901128" w:rsidP="00A929A6">
            <w:pPr>
              <w:spacing w:after="0" w:line="240" w:lineRule="auto"/>
              <w:ind w:right="45"/>
              <w:jc w:val="center"/>
              <w:rPr>
                <w:rFonts w:ascii="Times New Roman" w:hAnsi="Times New Roman"/>
                <w:b/>
                <w:color w:val="000000"/>
              </w:rPr>
            </w:pPr>
            <w:r w:rsidRPr="00F673B7">
              <w:rPr>
                <w:rFonts w:ascii="Times New Roman" w:hAnsi="Times New Roman"/>
                <w:b/>
                <w:color w:val="000000"/>
              </w:rPr>
              <w:t>Especificación Técnica - Términos de Referencia Requeridos</w:t>
            </w:r>
          </w:p>
        </w:tc>
        <w:tc>
          <w:tcPr>
            <w:tcW w:w="38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493776" w14:textId="77777777" w:rsidR="00901128" w:rsidRPr="00F673B7" w:rsidRDefault="00901128" w:rsidP="00A929A6">
            <w:pPr>
              <w:spacing w:after="0" w:line="240" w:lineRule="auto"/>
              <w:ind w:right="45"/>
              <w:jc w:val="center"/>
              <w:rPr>
                <w:rFonts w:ascii="Times New Roman" w:hAnsi="Times New Roman"/>
                <w:color w:val="000000"/>
              </w:rPr>
            </w:pPr>
            <w:r w:rsidRPr="00F673B7">
              <w:rPr>
                <w:rFonts w:ascii="Times New Roman" w:hAnsi="Times New Roman"/>
                <w:b/>
                <w:color w:val="000000"/>
              </w:rPr>
              <w:t xml:space="preserve">Especificación </w:t>
            </w:r>
            <w:r w:rsidR="00F22F9B" w:rsidRPr="00F673B7">
              <w:rPr>
                <w:rFonts w:ascii="Times New Roman" w:hAnsi="Times New Roman"/>
                <w:b/>
                <w:color w:val="000000"/>
              </w:rPr>
              <w:t>Técnica –</w:t>
            </w:r>
            <w:r w:rsidRPr="00F673B7">
              <w:rPr>
                <w:rFonts w:ascii="Times New Roman" w:hAnsi="Times New Roman"/>
                <w:b/>
                <w:color w:val="000000"/>
              </w:rPr>
              <w:t>Términos de Referencia Ofertados</w:t>
            </w:r>
          </w:p>
        </w:tc>
      </w:tr>
      <w:tr w:rsidR="00425AD1" w:rsidRPr="00F673B7" w14:paraId="41E7A358" w14:textId="77777777" w:rsidTr="00295F49">
        <w:trPr>
          <w:trHeight w:val="763"/>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14:paraId="1B40DD91" w14:textId="77777777" w:rsidR="00901128" w:rsidRPr="00F673B7" w:rsidRDefault="00901128" w:rsidP="00A929A6">
            <w:pPr>
              <w:spacing w:after="0" w:line="240" w:lineRule="auto"/>
              <w:ind w:right="45"/>
              <w:jc w:val="both"/>
              <w:rPr>
                <w:rFonts w:ascii="Times New Roman" w:hAnsi="Times New Roman"/>
                <w:color w:val="000000"/>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14:paraId="2280CA8F" w14:textId="77777777" w:rsidR="00901128" w:rsidRPr="00F673B7" w:rsidRDefault="00901128" w:rsidP="00A929A6">
            <w:pPr>
              <w:spacing w:after="0" w:line="240" w:lineRule="auto"/>
              <w:ind w:right="45"/>
              <w:jc w:val="both"/>
              <w:rPr>
                <w:rFonts w:ascii="Times New Roman" w:hAnsi="Times New Roman"/>
                <w:color w:val="000000"/>
              </w:rPr>
            </w:pPr>
          </w:p>
        </w:tc>
      </w:tr>
      <w:tr w:rsidR="00425AD1" w:rsidRPr="00F673B7" w14:paraId="6A346B2E" w14:textId="77777777" w:rsidTr="00295F49">
        <w:trPr>
          <w:trHeight w:val="689"/>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14:paraId="6E72472D" w14:textId="77777777" w:rsidR="00901128" w:rsidRPr="00F673B7" w:rsidRDefault="00901128" w:rsidP="00A929A6">
            <w:pPr>
              <w:spacing w:after="0" w:line="240" w:lineRule="auto"/>
              <w:ind w:right="45"/>
              <w:jc w:val="both"/>
              <w:rPr>
                <w:rFonts w:ascii="Times New Roman" w:hAnsi="Times New Roman"/>
                <w:color w:val="000000"/>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14:paraId="31216BE1" w14:textId="77777777" w:rsidR="00901128" w:rsidRPr="00F673B7" w:rsidRDefault="00901128" w:rsidP="00A929A6">
            <w:pPr>
              <w:spacing w:after="0" w:line="240" w:lineRule="auto"/>
              <w:ind w:right="45"/>
              <w:jc w:val="both"/>
              <w:rPr>
                <w:rFonts w:ascii="Times New Roman" w:hAnsi="Times New Roman"/>
                <w:color w:val="000000"/>
              </w:rPr>
            </w:pPr>
          </w:p>
        </w:tc>
      </w:tr>
      <w:tr w:rsidR="00425AD1" w:rsidRPr="00F673B7" w14:paraId="2DAC7FF8" w14:textId="77777777" w:rsidTr="00295F49">
        <w:trPr>
          <w:trHeight w:val="713"/>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14:paraId="7800B8BF" w14:textId="77777777" w:rsidR="00901128" w:rsidRPr="00F673B7" w:rsidRDefault="00901128" w:rsidP="00A929A6">
            <w:pPr>
              <w:spacing w:after="0" w:line="240" w:lineRule="auto"/>
              <w:ind w:right="45"/>
              <w:jc w:val="both"/>
              <w:rPr>
                <w:rFonts w:ascii="Times New Roman" w:hAnsi="Times New Roman"/>
                <w:color w:val="000000"/>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14:paraId="4EBC6CF3" w14:textId="77777777" w:rsidR="00901128" w:rsidRPr="00F673B7" w:rsidRDefault="00901128" w:rsidP="00A929A6">
            <w:pPr>
              <w:spacing w:after="0" w:line="240" w:lineRule="auto"/>
              <w:ind w:right="45"/>
              <w:jc w:val="both"/>
              <w:rPr>
                <w:rFonts w:ascii="Times New Roman" w:hAnsi="Times New Roman"/>
                <w:color w:val="000000"/>
              </w:rPr>
            </w:pPr>
          </w:p>
        </w:tc>
      </w:tr>
      <w:tr w:rsidR="00425AD1" w:rsidRPr="00F673B7" w14:paraId="78C48BC7" w14:textId="77777777" w:rsidTr="00295F49">
        <w:trPr>
          <w:trHeight w:val="681"/>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14:paraId="4DB610D4" w14:textId="77777777" w:rsidR="00901128" w:rsidRPr="00F673B7" w:rsidRDefault="00901128" w:rsidP="00A929A6">
            <w:pPr>
              <w:spacing w:after="0" w:line="240" w:lineRule="auto"/>
              <w:ind w:right="45"/>
              <w:jc w:val="both"/>
              <w:rPr>
                <w:rFonts w:ascii="Times New Roman" w:hAnsi="Times New Roman"/>
                <w:color w:val="000000"/>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14:paraId="5CB076A5" w14:textId="77777777" w:rsidR="00901128" w:rsidRPr="00F673B7" w:rsidRDefault="00901128" w:rsidP="00A929A6">
            <w:pPr>
              <w:spacing w:after="0" w:line="240" w:lineRule="auto"/>
              <w:ind w:right="45"/>
              <w:jc w:val="both"/>
              <w:rPr>
                <w:rFonts w:ascii="Times New Roman" w:hAnsi="Times New Roman"/>
                <w:color w:val="000000"/>
              </w:rPr>
            </w:pPr>
          </w:p>
        </w:tc>
      </w:tr>
    </w:tbl>
    <w:p w14:paraId="27334A74" w14:textId="77777777" w:rsidR="00FE1486" w:rsidRPr="00F673B7" w:rsidRDefault="00FE1486" w:rsidP="00A929A6">
      <w:pPr>
        <w:spacing w:after="0" w:line="240" w:lineRule="auto"/>
        <w:rPr>
          <w:rFonts w:ascii="Times New Roman" w:eastAsia="Times New Roman" w:hAnsi="Times New Roman"/>
          <w:b/>
          <w:color w:val="000000"/>
          <w:lang w:eastAsia="hi-IN" w:bidi="hi-IN"/>
        </w:rPr>
      </w:pPr>
    </w:p>
    <w:p w14:paraId="75BC130A" w14:textId="77777777" w:rsidR="00901128" w:rsidRPr="00F673B7" w:rsidRDefault="00901128" w:rsidP="00A929A6">
      <w:pPr>
        <w:spacing w:after="0" w:line="240" w:lineRule="auto"/>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1.</w:t>
      </w:r>
      <w:r w:rsidR="00F30EC5" w:rsidRPr="00F673B7">
        <w:rPr>
          <w:rFonts w:ascii="Times New Roman" w:eastAsia="Times New Roman" w:hAnsi="Times New Roman"/>
          <w:b/>
          <w:color w:val="000000"/>
          <w:lang w:eastAsia="hi-IN" w:bidi="hi-IN"/>
        </w:rPr>
        <w:t>6</w:t>
      </w:r>
      <w:r w:rsidRPr="00F673B7">
        <w:rPr>
          <w:rFonts w:ascii="Times New Roman" w:eastAsia="Times New Roman" w:hAnsi="Times New Roman"/>
          <w:b/>
          <w:color w:val="000000"/>
          <w:lang w:eastAsia="hi-IN" w:bidi="hi-IN"/>
        </w:rPr>
        <w:tab/>
        <w:t>EXPERIENCIA DEL OFERENTE</w:t>
      </w:r>
    </w:p>
    <w:p w14:paraId="4B334ABD" w14:textId="77777777" w:rsidR="00901128" w:rsidRPr="00F673B7" w:rsidRDefault="00901128" w:rsidP="00A929A6">
      <w:pPr>
        <w:widowControl w:val="0"/>
        <w:suppressAutoHyphens/>
        <w:autoSpaceDN w:val="0"/>
        <w:spacing w:after="0" w:line="240" w:lineRule="auto"/>
        <w:ind w:left="15" w:right="45"/>
        <w:textAlignment w:val="baseline"/>
        <w:rPr>
          <w:rFonts w:ascii="Times New Roman" w:eastAsia="Arial Unicode MS" w:hAnsi="Times New Roman"/>
          <w:color w:val="000000"/>
          <w:spacing w:val="-2"/>
          <w:kern w:val="3"/>
          <w:lang w:val="es-ES" w:eastAsia="zh-CN" w:bidi="hi-IN"/>
        </w:rPr>
      </w:pP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425AD1" w:rsidRPr="00F673B7" w14:paraId="127462E7" w14:textId="77777777" w:rsidTr="00295F49">
        <w:trPr>
          <w:trHeight w:val="300"/>
          <w:jc w:val="center"/>
        </w:trPr>
        <w:tc>
          <w:tcPr>
            <w:tcW w:w="523" w:type="dxa"/>
            <w:tcBorders>
              <w:top w:val="single" w:sz="4" w:space="0" w:color="000000"/>
              <w:left w:val="single" w:sz="4" w:space="0" w:color="000000"/>
            </w:tcBorders>
            <w:shd w:val="clear" w:color="auto" w:fill="D9D9D9"/>
          </w:tcPr>
          <w:p w14:paraId="09C701EA" w14:textId="77777777" w:rsidR="00901128" w:rsidRPr="00F673B7" w:rsidRDefault="00901128" w:rsidP="00A929A6">
            <w:pPr>
              <w:snapToGrid w:val="0"/>
              <w:spacing w:after="0" w:line="240" w:lineRule="auto"/>
              <w:ind w:left="15" w:right="45"/>
              <w:jc w:val="center"/>
              <w:rPr>
                <w:rFonts w:ascii="Times New Roman" w:hAnsi="Times New Roman"/>
                <w:b/>
                <w:color w:val="000000"/>
              </w:rPr>
            </w:pPr>
            <w:r w:rsidRPr="00F673B7">
              <w:rPr>
                <w:rFonts w:ascii="Times New Roman" w:hAnsi="Times New Roman"/>
                <w:b/>
                <w:color w:val="000000"/>
              </w:rPr>
              <w:t xml:space="preserve">No. </w:t>
            </w:r>
          </w:p>
        </w:tc>
        <w:tc>
          <w:tcPr>
            <w:tcW w:w="850" w:type="dxa"/>
            <w:tcBorders>
              <w:top w:val="single" w:sz="4" w:space="0" w:color="000000"/>
              <w:left w:val="single" w:sz="4" w:space="0" w:color="000000"/>
              <w:right w:val="single" w:sz="4" w:space="0" w:color="000000"/>
            </w:tcBorders>
            <w:shd w:val="clear" w:color="auto" w:fill="D9D9D9"/>
          </w:tcPr>
          <w:p w14:paraId="32A12BE6" w14:textId="77777777" w:rsidR="00901128" w:rsidRPr="00F673B7" w:rsidRDefault="00901128" w:rsidP="00A929A6">
            <w:pPr>
              <w:snapToGrid w:val="0"/>
              <w:spacing w:after="0" w:line="240" w:lineRule="auto"/>
              <w:ind w:left="15" w:right="45"/>
              <w:jc w:val="center"/>
              <w:rPr>
                <w:rFonts w:ascii="Times New Roman" w:hAnsi="Times New Roman"/>
                <w:b/>
                <w:color w:val="000000"/>
              </w:rPr>
            </w:pPr>
            <w:r w:rsidRPr="00F673B7">
              <w:rPr>
                <w:rFonts w:ascii="Times New Roman" w:hAnsi="Times New Roman"/>
                <w:b/>
                <w:color w:val="000000"/>
              </w:rPr>
              <w:t>Tipo</w:t>
            </w:r>
          </w:p>
        </w:tc>
        <w:tc>
          <w:tcPr>
            <w:tcW w:w="1843" w:type="dxa"/>
            <w:tcBorders>
              <w:top w:val="single" w:sz="4" w:space="0" w:color="000000"/>
              <w:left w:val="single" w:sz="4" w:space="0" w:color="000000"/>
            </w:tcBorders>
            <w:shd w:val="clear" w:color="auto" w:fill="D9D9D9"/>
            <w:vAlign w:val="center"/>
          </w:tcPr>
          <w:p w14:paraId="6C1DF1BD" w14:textId="77777777" w:rsidR="00901128" w:rsidRPr="00F673B7" w:rsidRDefault="00901128" w:rsidP="00A929A6">
            <w:pPr>
              <w:snapToGrid w:val="0"/>
              <w:spacing w:after="0" w:line="240" w:lineRule="auto"/>
              <w:ind w:left="15" w:right="45"/>
              <w:jc w:val="center"/>
              <w:rPr>
                <w:rFonts w:ascii="Times New Roman" w:hAnsi="Times New Roman"/>
                <w:b/>
                <w:color w:val="000000"/>
              </w:rPr>
            </w:pPr>
            <w:r w:rsidRPr="00F673B7">
              <w:rPr>
                <w:rFonts w:ascii="Times New Roman" w:hAnsi="Times New Roman"/>
                <w:b/>
                <w:color w:val="000000"/>
              </w:rPr>
              <w:t>Contratante</w:t>
            </w:r>
          </w:p>
        </w:tc>
        <w:tc>
          <w:tcPr>
            <w:tcW w:w="2410" w:type="dxa"/>
            <w:tcBorders>
              <w:top w:val="single" w:sz="4" w:space="0" w:color="000000"/>
              <w:left w:val="single" w:sz="4" w:space="0" w:color="000000"/>
            </w:tcBorders>
            <w:shd w:val="clear" w:color="auto" w:fill="D9D9D9"/>
            <w:vAlign w:val="center"/>
          </w:tcPr>
          <w:p w14:paraId="53CFE209" w14:textId="77777777" w:rsidR="00901128" w:rsidRPr="00F673B7" w:rsidRDefault="00901128" w:rsidP="00A929A6">
            <w:pPr>
              <w:snapToGrid w:val="0"/>
              <w:spacing w:after="0" w:line="240" w:lineRule="auto"/>
              <w:ind w:left="15" w:right="45"/>
              <w:jc w:val="center"/>
              <w:rPr>
                <w:rFonts w:ascii="Times New Roman" w:hAnsi="Times New Roman"/>
                <w:b/>
                <w:color w:val="000000"/>
              </w:rPr>
            </w:pPr>
            <w:r w:rsidRPr="00F673B7">
              <w:rPr>
                <w:rFonts w:ascii="Times New Roman" w:hAnsi="Times New Roman"/>
                <w:b/>
                <w:color w:val="000000"/>
              </w:rPr>
              <w:t>Objeto de contrato</w:t>
            </w:r>
          </w:p>
        </w:tc>
        <w:tc>
          <w:tcPr>
            <w:tcW w:w="2090" w:type="dxa"/>
            <w:tcBorders>
              <w:top w:val="single" w:sz="4" w:space="0" w:color="000000"/>
              <w:left w:val="single" w:sz="4" w:space="0" w:color="000000"/>
            </w:tcBorders>
            <w:shd w:val="clear" w:color="auto" w:fill="D9D9D9"/>
            <w:vAlign w:val="center"/>
          </w:tcPr>
          <w:p w14:paraId="691F4F34" w14:textId="77777777" w:rsidR="00901128" w:rsidRPr="00F673B7" w:rsidRDefault="00901128" w:rsidP="00A929A6">
            <w:pPr>
              <w:snapToGrid w:val="0"/>
              <w:spacing w:after="0" w:line="240" w:lineRule="auto"/>
              <w:ind w:left="15" w:right="45"/>
              <w:jc w:val="center"/>
              <w:rPr>
                <w:rFonts w:ascii="Times New Roman" w:hAnsi="Times New Roman"/>
                <w:b/>
                <w:color w:val="000000"/>
              </w:rPr>
            </w:pPr>
          </w:p>
          <w:p w14:paraId="712E7938" w14:textId="77777777" w:rsidR="00901128" w:rsidRPr="00F673B7" w:rsidRDefault="00901128" w:rsidP="00A929A6">
            <w:pPr>
              <w:snapToGrid w:val="0"/>
              <w:spacing w:after="0" w:line="240" w:lineRule="auto"/>
              <w:ind w:left="15" w:right="45"/>
              <w:jc w:val="center"/>
              <w:rPr>
                <w:rFonts w:ascii="Times New Roman" w:hAnsi="Times New Roman"/>
                <w:b/>
                <w:color w:val="000000"/>
              </w:rPr>
            </w:pPr>
            <w:r w:rsidRPr="00F673B7">
              <w:rPr>
                <w:rFonts w:ascii="Times New Roman" w:hAnsi="Times New Roman"/>
                <w:b/>
                <w:color w:val="000000"/>
              </w:rPr>
              <w:t>Valor del Contrato</w:t>
            </w:r>
          </w:p>
        </w:tc>
        <w:tc>
          <w:tcPr>
            <w:tcW w:w="1266" w:type="dxa"/>
            <w:tcBorders>
              <w:top w:val="single" w:sz="4" w:space="0" w:color="000000"/>
              <w:left w:val="single" w:sz="4" w:space="0" w:color="000000"/>
            </w:tcBorders>
            <w:shd w:val="clear" w:color="auto" w:fill="D9D9D9"/>
            <w:vAlign w:val="center"/>
          </w:tcPr>
          <w:p w14:paraId="1EED58CD" w14:textId="77777777" w:rsidR="00901128" w:rsidRPr="00F673B7" w:rsidRDefault="00901128" w:rsidP="00A929A6">
            <w:pPr>
              <w:snapToGrid w:val="0"/>
              <w:spacing w:after="0" w:line="240" w:lineRule="auto"/>
              <w:ind w:left="15" w:right="45"/>
              <w:jc w:val="center"/>
              <w:rPr>
                <w:rFonts w:ascii="Times New Roman" w:hAnsi="Times New Roman"/>
                <w:b/>
                <w:color w:val="000000"/>
              </w:rPr>
            </w:pPr>
            <w:r w:rsidRPr="00F673B7">
              <w:rPr>
                <w:rFonts w:ascii="Times New Roman" w:hAnsi="Times New Roman"/>
                <w:b/>
                <w:color w:val="000000"/>
              </w:rPr>
              <w:t>Fecha de recepción</w:t>
            </w:r>
          </w:p>
        </w:tc>
      </w:tr>
      <w:tr w:rsidR="00425AD1" w:rsidRPr="00F673B7" w14:paraId="11F8E86B" w14:textId="77777777" w:rsidTr="00295F49">
        <w:trPr>
          <w:trHeight w:val="315"/>
          <w:jc w:val="center"/>
        </w:trPr>
        <w:tc>
          <w:tcPr>
            <w:tcW w:w="523" w:type="dxa"/>
            <w:tcBorders>
              <w:left w:val="single" w:sz="4" w:space="0" w:color="000000"/>
              <w:bottom w:val="single" w:sz="4" w:space="0" w:color="000000"/>
            </w:tcBorders>
            <w:shd w:val="clear" w:color="auto" w:fill="D9D9D9"/>
          </w:tcPr>
          <w:p w14:paraId="1602F4C3" w14:textId="77777777" w:rsidR="00901128" w:rsidRPr="00F673B7" w:rsidRDefault="00901128" w:rsidP="00A929A6">
            <w:pPr>
              <w:snapToGrid w:val="0"/>
              <w:spacing w:after="0" w:line="240" w:lineRule="auto"/>
              <w:rPr>
                <w:rFonts w:ascii="Times New Roman" w:hAnsi="Times New Roman"/>
                <w:b/>
                <w:color w:val="000000"/>
              </w:rPr>
            </w:pPr>
          </w:p>
        </w:tc>
        <w:tc>
          <w:tcPr>
            <w:tcW w:w="850" w:type="dxa"/>
            <w:tcBorders>
              <w:left w:val="single" w:sz="4" w:space="0" w:color="000000"/>
              <w:bottom w:val="single" w:sz="4" w:space="0" w:color="000000"/>
              <w:right w:val="single" w:sz="4" w:space="0" w:color="000000"/>
            </w:tcBorders>
            <w:shd w:val="clear" w:color="auto" w:fill="D9D9D9"/>
          </w:tcPr>
          <w:p w14:paraId="0A74A333" w14:textId="77777777" w:rsidR="00901128" w:rsidRPr="00F673B7" w:rsidRDefault="00901128" w:rsidP="00A929A6">
            <w:pPr>
              <w:snapToGrid w:val="0"/>
              <w:spacing w:after="0" w:line="240" w:lineRule="auto"/>
              <w:rPr>
                <w:rFonts w:ascii="Times New Roman" w:hAnsi="Times New Roman"/>
                <w:b/>
                <w:color w:val="000000"/>
              </w:rPr>
            </w:pPr>
          </w:p>
        </w:tc>
        <w:tc>
          <w:tcPr>
            <w:tcW w:w="1843" w:type="dxa"/>
            <w:tcBorders>
              <w:left w:val="single" w:sz="4" w:space="0" w:color="000000"/>
              <w:bottom w:val="single" w:sz="4" w:space="0" w:color="000000"/>
            </w:tcBorders>
            <w:shd w:val="clear" w:color="auto" w:fill="D9D9D9"/>
            <w:vAlign w:val="center"/>
          </w:tcPr>
          <w:p w14:paraId="37A5A482" w14:textId="77777777" w:rsidR="00901128" w:rsidRPr="00F673B7" w:rsidRDefault="00901128" w:rsidP="00A929A6">
            <w:pPr>
              <w:snapToGrid w:val="0"/>
              <w:spacing w:after="0" w:line="240" w:lineRule="auto"/>
              <w:rPr>
                <w:rFonts w:ascii="Times New Roman" w:hAnsi="Times New Roman"/>
                <w:b/>
                <w:color w:val="000000"/>
              </w:rPr>
            </w:pPr>
          </w:p>
        </w:tc>
        <w:tc>
          <w:tcPr>
            <w:tcW w:w="2410" w:type="dxa"/>
            <w:tcBorders>
              <w:left w:val="single" w:sz="4" w:space="0" w:color="000000"/>
              <w:bottom w:val="single" w:sz="4" w:space="0" w:color="000000"/>
            </w:tcBorders>
            <w:shd w:val="clear" w:color="auto" w:fill="D9D9D9"/>
            <w:vAlign w:val="center"/>
          </w:tcPr>
          <w:p w14:paraId="68A4E5EB" w14:textId="77777777" w:rsidR="00901128" w:rsidRPr="00F673B7" w:rsidRDefault="00901128" w:rsidP="00A929A6">
            <w:pPr>
              <w:snapToGrid w:val="0"/>
              <w:spacing w:after="0" w:line="240" w:lineRule="auto"/>
              <w:jc w:val="center"/>
              <w:rPr>
                <w:rFonts w:ascii="Times New Roman" w:hAnsi="Times New Roman"/>
                <w:b/>
                <w:color w:val="000000"/>
              </w:rPr>
            </w:pPr>
          </w:p>
        </w:tc>
        <w:tc>
          <w:tcPr>
            <w:tcW w:w="2090" w:type="dxa"/>
            <w:tcBorders>
              <w:left w:val="single" w:sz="4" w:space="0" w:color="000000"/>
              <w:bottom w:val="single" w:sz="4" w:space="0" w:color="000000"/>
            </w:tcBorders>
            <w:shd w:val="clear" w:color="auto" w:fill="D9D9D9"/>
            <w:vAlign w:val="center"/>
          </w:tcPr>
          <w:p w14:paraId="19154848" w14:textId="77777777" w:rsidR="00901128" w:rsidRPr="00F673B7" w:rsidRDefault="00901128" w:rsidP="00A929A6">
            <w:pPr>
              <w:snapToGrid w:val="0"/>
              <w:spacing w:after="0" w:line="240" w:lineRule="auto"/>
              <w:rPr>
                <w:rFonts w:ascii="Times New Roman" w:hAnsi="Times New Roman"/>
                <w:b/>
                <w:color w:val="000000"/>
              </w:rPr>
            </w:pPr>
          </w:p>
        </w:tc>
        <w:tc>
          <w:tcPr>
            <w:tcW w:w="1266" w:type="dxa"/>
            <w:tcBorders>
              <w:left w:val="single" w:sz="4" w:space="0" w:color="000000"/>
              <w:bottom w:val="single" w:sz="4" w:space="0" w:color="000000"/>
            </w:tcBorders>
            <w:shd w:val="clear" w:color="auto" w:fill="D9D9D9"/>
            <w:vAlign w:val="center"/>
          </w:tcPr>
          <w:p w14:paraId="6082B8D0" w14:textId="77777777" w:rsidR="00901128" w:rsidRPr="00F673B7" w:rsidRDefault="00901128" w:rsidP="00A929A6">
            <w:pPr>
              <w:snapToGrid w:val="0"/>
              <w:spacing w:after="0" w:line="240" w:lineRule="auto"/>
              <w:rPr>
                <w:rFonts w:ascii="Times New Roman" w:hAnsi="Times New Roman"/>
                <w:b/>
                <w:color w:val="000000"/>
              </w:rPr>
            </w:pPr>
          </w:p>
        </w:tc>
      </w:tr>
    </w:tbl>
    <w:p w14:paraId="14F91715" w14:textId="77777777" w:rsidR="00901128" w:rsidRPr="00F673B7" w:rsidRDefault="00901128" w:rsidP="00A929A6">
      <w:pPr>
        <w:spacing w:after="0" w:line="240" w:lineRule="auto"/>
        <w:rPr>
          <w:rFonts w:ascii="Times New Roman" w:eastAsia="Times New Roman" w:hAnsi="Times New Roman"/>
          <w:b/>
          <w:color w:val="000000"/>
          <w:lang w:eastAsia="hi-IN" w:bidi="hi-IN"/>
        </w:rPr>
      </w:pPr>
    </w:p>
    <w:p w14:paraId="32F73BAC" w14:textId="77777777" w:rsidR="00901128" w:rsidRPr="00F673B7" w:rsidRDefault="00901128" w:rsidP="00A929A6">
      <w:pPr>
        <w:spacing w:after="0" w:line="240" w:lineRule="auto"/>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1.</w:t>
      </w:r>
      <w:r w:rsidR="00F30EC5" w:rsidRPr="00F673B7">
        <w:rPr>
          <w:rFonts w:ascii="Times New Roman" w:eastAsia="Times New Roman" w:hAnsi="Times New Roman"/>
          <w:b/>
          <w:color w:val="000000"/>
          <w:lang w:eastAsia="hi-IN" w:bidi="hi-IN"/>
        </w:rPr>
        <w:t>7</w:t>
      </w:r>
      <w:r w:rsidRPr="00F673B7">
        <w:rPr>
          <w:rFonts w:ascii="Times New Roman" w:eastAsia="Times New Roman" w:hAnsi="Times New Roman"/>
          <w:b/>
          <w:color w:val="000000"/>
          <w:lang w:eastAsia="hi-IN" w:bidi="hi-IN"/>
        </w:rPr>
        <w:tab/>
        <w:t>PERSONAL TÉCNICO MÍNIMO REQUERIDO</w:t>
      </w:r>
    </w:p>
    <w:p w14:paraId="51B9146B" w14:textId="77777777" w:rsidR="00901128" w:rsidRPr="00F673B7" w:rsidRDefault="00901128" w:rsidP="00A929A6">
      <w:pPr>
        <w:suppressAutoHyphens/>
        <w:spacing w:after="0" w:line="240" w:lineRule="auto"/>
        <w:ind w:left="15" w:right="45"/>
        <w:jc w:val="both"/>
        <w:rPr>
          <w:rFonts w:ascii="Times New Roman" w:hAnsi="Times New Roman"/>
          <w:i/>
          <w:color w:val="000000"/>
          <w:lang w:eastAsia="hi-IN" w:bidi="hi-IN"/>
        </w:rPr>
      </w:pPr>
      <w:r w:rsidRPr="00F673B7">
        <w:rPr>
          <w:rFonts w:ascii="Times New Roman" w:hAnsi="Times New Roman"/>
          <w:i/>
          <w:color w:val="000000"/>
          <w:lang w:eastAsia="hi-IN" w:bidi="hi-IN"/>
        </w:rPr>
        <w:t>La entidad contratante verificará la necesidad de incluir o no este formato en el procedimiento de contratación.</w:t>
      </w:r>
    </w:p>
    <w:p w14:paraId="44512C08" w14:textId="77777777" w:rsidR="00901128" w:rsidRPr="00F673B7" w:rsidRDefault="00901128" w:rsidP="00A929A6">
      <w:pPr>
        <w:suppressAutoHyphens/>
        <w:spacing w:after="0" w:line="240" w:lineRule="auto"/>
        <w:ind w:left="15" w:right="45"/>
        <w:rPr>
          <w:rFonts w:ascii="Times New Roman" w:eastAsia="Times New Roman" w:hAnsi="Times New Roman"/>
          <w:color w:val="000000"/>
          <w:lang w:eastAsia="hi-IN" w:bidi="hi-IN"/>
        </w:rPr>
      </w:pPr>
    </w:p>
    <w:tbl>
      <w:tblPr>
        <w:tblW w:w="8564" w:type="dxa"/>
        <w:jc w:val="center"/>
        <w:tblLayout w:type="fixed"/>
        <w:tblCellMar>
          <w:left w:w="0" w:type="dxa"/>
          <w:right w:w="0" w:type="dxa"/>
        </w:tblCellMar>
        <w:tblLook w:val="0000" w:firstRow="0" w:lastRow="0" w:firstColumn="0" w:lastColumn="0" w:noHBand="0" w:noVBand="0"/>
      </w:tblPr>
      <w:tblGrid>
        <w:gridCol w:w="597"/>
        <w:gridCol w:w="2552"/>
        <w:gridCol w:w="1418"/>
        <w:gridCol w:w="3997"/>
      </w:tblGrid>
      <w:tr w:rsidR="00425AD1" w:rsidRPr="00F673B7" w14:paraId="4EFB0201" w14:textId="77777777" w:rsidTr="00295F49">
        <w:trPr>
          <w:jc w:val="center"/>
        </w:trPr>
        <w:tc>
          <w:tcPr>
            <w:tcW w:w="597" w:type="dxa"/>
            <w:tcBorders>
              <w:top w:val="single" w:sz="4" w:space="0" w:color="000000"/>
              <w:left w:val="single" w:sz="4" w:space="0" w:color="000000"/>
              <w:bottom w:val="single" w:sz="4" w:space="0" w:color="000000"/>
            </w:tcBorders>
            <w:shd w:val="clear" w:color="auto" w:fill="F2F2F2"/>
          </w:tcPr>
          <w:p w14:paraId="7912FC9B"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No.</w:t>
            </w:r>
          </w:p>
        </w:tc>
        <w:tc>
          <w:tcPr>
            <w:tcW w:w="2552" w:type="dxa"/>
            <w:tcBorders>
              <w:top w:val="single" w:sz="4" w:space="0" w:color="000000"/>
              <w:left w:val="single" w:sz="4" w:space="0" w:color="000000"/>
              <w:bottom w:val="single" w:sz="4" w:space="0" w:color="000000"/>
            </w:tcBorders>
            <w:shd w:val="clear" w:color="auto" w:fill="F2F2F2"/>
            <w:vAlign w:val="center"/>
          </w:tcPr>
          <w:p w14:paraId="6871AE02"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Cargo / Función</w:t>
            </w:r>
          </w:p>
        </w:tc>
        <w:tc>
          <w:tcPr>
            <w:tcW w:w="1418" w:type="dxa"/>
            <w:tcBorders>
              <w:top w:val="single" w:sz="4" w:space="0" w:color="000000"/>
              <w:left w:val="single" w:sz="4" w:space="0" w:color="000000"/>
              <w:bottom w:val="single" w:sz="4" w:space="0" w:color="000000"/>
            </w:tcBorders>
            <w:shd w:val="clear" w:color="auto" w:fill="F2F2F2"/>
            <w:vAlign w:val="center"/>
          </w:tcPr>
          <w:p w14:paraId="6C2D6B8D"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 xml:space="preserve">Cantidad </w:t>
            </w:r>
          </w:p>
        </w:tc>
        <w:tc>
          <w:tcPr>
            <w:tcW w:w="39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83DE7C"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 xml:space="preserve">Experiencia requerida </w:t>
            </w:r>
          </w:p>
        </w:tc>
      </w:tr>
      <w:tr w:rsidR="00425AD1" w:rsidRPr="00F673B7" w14:paraId="78D25BA3" w14:textId="77777777" w:rsidTr="00295F49">
        <w:trPr>
          <w:jc w:val="center"/>
        </w:trPr>
        <w:tc>
          <w:tcPr>
            <w:tcW w:w="597" w:type="dxa"/>
            <w:tcBorders>
              <w:top w:val="single" w:sz="4" w:space="0" w:color="000000"/>
              <w:left w:val="single" w:sz="4" w:space="0" w:color="000000"/>
              <w:bottom w:val="single" w:sz="4" w:space="0" w:color="000000"/>
            </w:tcBorders>
          </w:tcPr>
          <w:p w14:paraId="0E88BABB"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552" w:type="dxa"/>
            <w:tcBorders>
              <w:top w:val="single" w:sz="4" w:space="0" w:color="000000"/>
              <w:left w:val="single" w:sz="4" w:space="0" w:color="000000"/>
              <w:bottom w:val="single" w:sz="4" w:space="0" w:color="000000"/>
            </w:tcBorders>
          </w:tcPr>
          <w:p w14:paraId="2E704DA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bottom w:val="single" w:sz="4" w:space="0" w:color="000000"/>
            </w:tcBorders>
          </w:tcPr>
          <w:p w14:paraId="256008F0"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3997" w:type="dxa"/>
            <w:tcBorders>
              <w:top w:val="single" w:sz="4" w:space="0" w:color="000000"/>
              <w:left w:val="single" w:sz="4" w:space="0" w:color="000000"/>
              <w:bottom w:val="single" w:sz="4" w:space="0" w:color="000000"/>
              <w:right w:val="single" w:sz="4" w:space="0" w:color="000000"/>
            </w:tcBorders>
          </w:tcPr>
          <w:p w14:paraId="7043B008"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p w14:paraId="6FC522BB" w14:textId="77777777" w:rsidR="00901128" w:rsidRPr="00F673B7" w:rsidRDefault="00901128" w:rsidP="00A929A6">
            <w:pPr>
              <w:suppressAutoHyphens/>
              <w:spacing w:after="0" w:line="240" w:lineRule="auto"/>
              <w:ind w:left="15" w:right="45"/>
              <w:rPr>
                <w:rFonts w:ascii="Times New Roman" w:eastAsia="Times New Roman" w:hAnsi="Times New Roman"/>
                <w:color w:val="000000"/>
                <w:lang w:eastAsia="hi-IN" w:bidi="hi-IN"/>
              </w:rPr>
            </w:pPr>
          </w:p>
        </w:tc>
      </w:tr>
      <w:tr w:rsidR="00425AD1" w:rsidRPr="00F673B7" w14:paraId="32D3ECAC" w14:textId="77777777" w:rsidTr="00295F49">
        <w:trPr>
          <w:jc w:val="center"/>
        </w:trPr>
        <w:tc>
          <w:tcPr>
            <w:tcW w:w="597" w:type="dxa"/>
            <w:tcBorders>
              <w:top w:val="single" w:sz="4" w:space="0" w:color="000000"/>
              <w:left w:val="single" w:sz="4" w:space="0" w:color="000000"/>
              <w:bottom w:val="single" w:sz="4" w:space="0" w:color="000000"/>
            </w:tcBorders>
          </w:tcPr>
          <w:p w14:paraId="3912783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552" w:type="dxa"/>
            <w:tcBorders>
              <w:top w:val="single" w:sz="4" w:space="0" w:color="000000"/>
              <w:left w:val="single" w:sz="4" w:space="0" w:color="000000"/>
              <w:bottom w:val="single" w:sz="4" w:space="0" w:color="000000"/>
            </w:tcBorders>
          </w:tcPr>
          <w:p w14:paraId="149AEDDD"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bottom w:val="single" w:sz="4" w:space="0" w:color="000000"/>
            </w:tcBorders>
          </w:tcPr>
          <w:p w14:paraId="16A3F1E2"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3997" w:type="dxa"/>
            <w:tcBorders>
              <w:top w:val="single" w:sz="4" w:space="0" w:color="000000"/>
              <w:left w:val="single" w:sz="4" w:space="0" w:color="000000"/>
              <w:bottom w:val="single" w:sz="4" w:space="0" w:color="000000"/>
              <w:right w:val="single" w:sz="4" w:space="0" w:color="000000"/>
            </w:tcBorders>
          </w:tcPr>
          <w:p w14:paraId="2A83203A"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p w14:paraId="0378229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71BD9F0D" w14:textId="77777777" w:rsidTr="00295F49">
        <w:trPr>
          <w:jc w:val="center"/>
        </w:trPr>
        <w:tc>
          <w:tcPr>
            <w:tcW w:w="597" w:type="dxa"/>
            <w:tcBorders>
              <w:top w:val="single" w:sz="4" w:space="0" w:color="000000"/>
              <w:left w:val="single" w:sz="4" w:space="0" w:color="000000"/>
              <w:bottom w:val="single" w:sz="4" w:space="0" w:color="000000"/>
            </w:tcBorders>
          </w:tcPr>
          <w:p w14:paraId="072B58F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552" w:type="dxa"/>
            <w:tcBorders>
              <w:top w:val="single" w:sz="4" w:space="0" w:color="000000"/>
              <w:left w:val="single" w:sz="4" w:space="0" w:color="000000"/>
              <w:bottom w:val="single" w:sz="4" w:space="0" w:color="000000"/>
            </w:tcBorders>
          </w:tcPr>
          <w:p w14:paraId="250053A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bottom w:val="single" w:sz="4" w:space="0" w:color="000000"/>
            </w:tcBorders>
          </w:tcPr>
          <w:p w14:paraId="1895B3F7"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3997" w:type="dxa"/>
            <w:tcBorders>
              <w:top w:val="single" w:sz="4" w:space="0" w:color="000000"/>
              <w:left w:val="single" w:sz="4" w:space="0" w:color="000000"/>
              <w:bottom w:val="single" w:sz="4" w:space="0" w:color="000000"/>
              <w:right w:val="single" w:sz="4" w:space="0" w:color="000000"/>
            </w:tcBorders>
          </w:tcPr>
          <w:p w14:paraId="4225C81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p w14:paraId="3E7A37DB"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bl>
    <w:p w14:paraId="128BB567" w14:textId="77777777" w:rsidR="00901128" w:rsidRPr="00F673B7" w:rsidRDefault="00901128" w:rsidP="00A929A6">
      <w:pPr>
        <w:spacing w:after="0" w:line="240" w:lineRule="auto"/>
        <w:rPr>
          <w:rFonts w:ascii="Times New Roman" w:eastAsia="Times New Roman" w:hAnsi="Times New Roman"/>
          <w:color w:val="000000"/>
          <w:spacing w:val="-2"/>
          <w:lang w:eastAsia="hi-IN" w:bidi="hi-IN"/>
        </w:rPr>
      </w:pPr>
    </w:p>
    <w:p w14:paraId="14BAF7AE" w14:textId="77777777" w:rsidR="00901128" w:rsidRPr="00F673B7" w:rsidRDefault="00901128" w:rsidP="00A929A6">
      <w:pPr>
        <w:spacing w:after="0" w:line="240" w:lineRule="auto"/>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1.</w:t>
      </w:r>
      <w:r w:rsidR="00F30EC5" w:rsidRPr="00F673B7">
        <w:rPr>
          <w:rFonts w:ascii="Times New Roman" w:eastAsia="Times New Roman" w:hAnsi="Times New Roman"/>
          <w:b/>
          <w:color w:val="000000"/>
          <w:lang w:eastAsia="hi-IN" w:bidi="hi-IN"/>
        </w:rPr>
        <w:t>8</w:t>
      </w:r>
      <w:r w:rsidRPr="00F673B7">
        <w:rPr>
          <w:rFonts w:ascii="Times New Roman" w:eastAsia="Times New Roman" w:hAnsi="Times New Roman"/>
          <w:b/>
          <w:color w:val="000000"/>
          <w:lang w:eastAsia="hi-IN" w:bidi="hi-IN"/>
        </w:rPr>
        <w:tab/>
        <w:t>EQUIPO MÍNIMO REQUERIDO</w:t>
      </w:r>
    </w:p>
    <w:p w14:paraId="63BC77B8" w14:textId="77777777" w:rsidR="00901128" w:rsidRPr="00F673B7" w:rsidRDefault="00901128" w:rsidP="00A929A6">
      <w:pPr>
        <w:suppressAutoHyphens/>
        <w:spacing w:after="0" w:line="240" w:lineRule="auto"/>
        <w:ind w:left="15" w:right="45"/>
        <w:jc w:val="both"/>
        <w:rPr>
          <w:rFonts w:ascii="Times New Roman" w:hAnsi="Times New Roman"/>
          <w:i/>
          <w:color w:val="000000"/>
          <w:lang w:eastAsia="hi-IN" w:bidi="hi-IN"/>
        </w:rPr>
      </w:pPr>
      <w:r w:rsidRPr="00F673B7">
        <w:rPr>
          <w:rFonts w:ascii="Times New Roman" w:hAnsi="Times New Roman"/>
          <w:i/>
          <w:color w:val="000000"/>
          <w:lang w:eastAsia="hi-IN" w:bidi="hi-IN"/>
        </w:rPr>
        <w:t>La entidad contratante verificará la necesidad de incluir o no este formato en el procedimiento de contratación.</w:t>
      </w:r>
    </w:p>
    <w:p w14:paraId="5049BFCF" w14:textId="77777777" w:rsidR="00901128" w:rsidRPr="00F673B7" w:rsidRDefault="00901128" w:rsidP="00A929A6">
      <w:pPr>
        <w:suppressAutoHyphens/>
        <w:spacing w:after="0" w:line="240" w:lineRule="auto"/>
        <w:ind w:left="15" w:right="45"/>
        <w:jc w:val="right"/>
        <w:rPr>
          <w:rFonts w:ascii="Times New Roman" w:eastAsia="Times New Roman" w:hAnsi="Times New Roman"/>
          <w:color w:val="000000"/>
          <w:spacing w:val="-2"/>
          <w:lang w:eastAsia="hi-IN" w:bidi="hi-IN"/>
        </w:rPr>
      </w:pPr>
    </w:p>
    <w:tbl>
      <w:tblPr>
        <w:tblW w:w="7060" w:type="dxa"/>
        <w:tblLayout w:type="fixed"/>
        <w:tblCellMar>
          <w:left w:w="0" w:type="dxa"/>
          <w:right w:w="0" w:type="dxa"/>
        </w:tblCellMar>
        <w:tblLook w:val="0000" w:firstRow="0" w:lastRow="0" w:firstColumn="0" w:lastColumn="0" w:noHBand="0" w:noVBand="0"/>
      </w:tblPr>
      <w:tblGrid>
        <w:gridCol w:w="973"/>
        <w:gridCol w:w="1984"/>
        <w:gridCol w:w="1418"/>
        <w:gridCol w:w="2685"/>
      </w:tblGrid>
      <w:tr w:rsidR="00425AD1" w:rsidRPr="00F673B7" w14:paraId="41489DA2" w14:textId="77777777" w:rsidTr="00295F49">
        <w:trPr>
          <w:trHeight w:val="255"/>
        </w:trPr>
        <w:tc>
          <w:tcPr>
            <w:tcW w:w="973" w:type="dxa"/>
            <w:tcBorders>
              <w:top w:val="single" w:sz="4" w:space="0" w:color="000000"/>
              <w:left w:val="single" w:sz="4" w:space="0" w:color="000000"/>
            </w:tcBorders>
            <w:shd w:val="clear" w:color="auto" w:fill="F2F2F2"/>
            <w:vAlign w:val="center"/>
          </w:tcPr>
          <w:p w14:paraId="38504C9B"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 xml:space="preserve">No. </w:t>
            </w:r>
          </w:p>
        </w:tc>
        <w:tc>
          <w:tcPr>
            <w:tcW w:w="1984" w:type="dxa"/>
            <w:tcBorders>
              <w:top w:val="single" w:sz="4" w:space="0" w:color="000000"/>
              <w:left w:val="single" w:sz="4" w:space="0" w:color="000000"/>
            </w:tcBorders>
            <w:shd w:val="clear" w:color="auto" w:fill="F2F2F2"/>
            <w:vAlign w:val="center"/>
          </w:tcPr>
          <w:p w14:paraId="7B979911"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 xml:space="preserve">Equipo </w:t>
            </w:r>
          </w:p>
        </w:tc>
        <w:tc>
          <w:tcPr>
            <w:tcW w:w="1418" w:type="dxa"/>
            <w:tcBorders>
              <w:top w:val="single" w:sz="4" w:space="0" w:color="000000"/>
              <w:left w:val="single" w:sz="4" w:space="0" w:color="000000"/>
            </w:tcBorders>
            <w:shd w:val="clear" w:color="auto" w:fill="F2F2F2"/>
            <w:vAlign w:val="center"/>
          </w:tcPr>
          <w:p w14:paraId="01D81B50"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 xml:space="preserve">Cantidad </w:t>
            </w:r>
          </w:p>
        </w:tc>
        <w:tc>
          <w:tcPr>
            <w:tcW w:w="2685" w:type="dxa"/>
            <w:tcBorders>
              <w:top w:val="single" w:sz="4" w:space="0" w:color="000000"/>
              <w:left w:val="single" w:sz="4" w:space="0" w:color="000000"/>
              <w:right w:val="single" w:sz="4" w:space="0" w:color="auto"/>
            </w:tcBorders>
            <w:shd w:val="clear" w:color="auto" w:fill="F2F2F2"/>
            <w:vAlign w:val="center"/>
          </w:tcPr>
          <w:p w14:paraId="5A9C8289" w14:textId="77777777" w:rsidR="00901128" w:rsidRPr="00F673B7" w:rsidRDefault="00901128" w:rsidP="00A929A6">
            <w:pPr>
              <w:suppressAutoHyphens/>
              <w:snapToGrid w:val="0"/>
              <w:spacing w:after="0" w:line="240" w:lineRule="auto"/>
              <w:ind w:left="15" w:right="45"/>
              <w:jc w:val="center"/>
              <w:rPr>
                <w:rFonts w:ascii="Times New Roman" w:eastAsia="Times New Roman" w:hAnsi="Times New Roman"/>
                <w:b/>
                <w:color w:val="000000"/>
                <w:lang w:eastAsia="hi-IN" w:bidi="hi-IN"/>
              </w:rPr>
            </w:pPr>
            <w:r w:rsidRPr="00F673B7">
              <w:rPr>
                <w:rFonts w:ascii="Times New Roman" w:eastAsia="Times New Roman" w:hAnsi="Times New Roman"/>
                <w:b/>
                <w:color w:val="000000"/>
                <w:lang w:eastAsia="hi-IN" w:bidi="hi-IN"/>
              </w:rPr>
              <w:t>Característica</w:t>
            </w:r>
          </w:p>
        </w:tc>
      </w:tr>
      <w:tr w:rsidR="00425AD1" w:rsidRPr="00F673B7" w14:paraId="1593A900" w14:textId="77777777" w:rsidTr="00295F49">
        <w:trPr>
          <w:trHeight w:val="270"/>
        </w:trPr>
        <w:tc>
          <w:tcPr>
            <w:tcW w:w="973" w:type="dxa"/>
            <w:tcBorders>
              <w:left w:val="single" w:sz="4" w:space="0" w:color="000000"/>
              <w:bottom w:val="single" w:sz="4" w:space="0" w:color="000000"/>
            </w:tcBorders>
            <w:shd w:val="clear" w:color="auto" w:fill="F2F2F2"/>
          </w:tcPr>
          <w:p w14:paraId="19D434DC" w14:textId="77777777" w:rsidR="00901128" w:rsidRPr="00F673B7" w:rsidRDefault="00901128" w:rsidP="00A929A6">
            <w:pPr>
              <w:suppressAutoHyphens/>
              <w:snapToGrid w:val="0"/>
              <w:spacing w:after="0" w:line="240" w:lineRule="auto"/>
              <w:rPr>
                <w:rFonts w:ascii="Times New Roman" w:eastAsia="Times New Roman" w:hAnsi="Times New Roman"/>
                <w:color w:val="000000"/>
                <w:lang w:eastAsia="hi-IN" w:bidi="hi-IN"/>
              </w:rPr>
            </w:pPr>
          </w:p>
        </w:tc>
        <w:tc>
          <w:tcPr>
            <w:tcW w:w="1984" w:type="dxa"/>
            <w:tcBorders>
              <w:left w:val="single" w:sz="4" w:space="0" w:color="000000"/>
              <w:bottom w:val="single" w:sz="4" w:space="0" w:color="000000"/>
            </w:tcBorders>
            <w:shd w:val="clear" w:color="auto" w:fill="F2F2F2"/>
          </w:tcPr>
          <w:p w14:paraId="7CFC89B3" w14:textId="77777777" w:rsidR="00901128" w:rsidRPr="00F673B7" w:rsidRDefault="00901128" w:rsidP="00A929A6">
            <w:pPr>
              <w:suppressAutoHyphens/>
              <w:snapToGrid w:val="0"/>
              <w:spacing w:after="0" w:line="240" w:lineRule="auto"/>
              <w:rPr>
                <w:rFonts w:ascii="Times New Roman" w:eastAsia="Times New Roman" w:hAnsi="Times New Roman"/>
                <w:color w:val="000000"/>
                <w:lang w:eastAsia="hi-IN" w:bidi="hi-IN"/>
              </w:rPr>
            </w:pPr>
          </w:p>
        </w:tc>
        <w:tc>
          <w:tcPr>
            <w:tcW w:w="1418" w:type="dxa"/>
            <w:tcBorders>
              <w:left w:val="single" w:sz="4" w:space="0" w:color="000000"/>
              <w:bottom w:val="single" w:sz="4" w:space="0" w:color="000000"/>
            </w:tcBorders>
            <w:shd w:val="clear" w:color="auto" w:fill="F2F2F2"/>
          </w:tcPr>
          <w:p w14:paraId="7F3B978D" w14:textId="77777777" w:rsidR="00901128" w:rsidRPr="00F673B7" w:rsidRDefault="00901128" w:rsidP="00A929A6">
            <w:pPr>
              <w:suppressAutoHyphens/>
              <w:snapToGrid w:val="0"/>
              <w:spacing w:after="0" w:line="240" w:lineRule="auto"/>
              <w:rPr>
                <w:rFonts w:ascii="Times New Roman" w:eastAsia="Times New Roman" w:hAnsi="Times New Roman"/>
                <w:color w:val="000000"/>
                <w:lang w:eastAsia="hi-IN" w:bidi="hi-IN"/>
              </w:rPr>
            </w:pPr>
          </w:p>
        </w:tc>
        <w:tc>
          <w:tcPr>
            <w:tcW w:w="2685" w:type="dxa"/>
            <w:tcBorders>
              <w:left w:val="single" w:sz="4" w:space="0" w:color="000000"/>
              <w:bottom w:val="single" w:sz="4" w:space="0" w:color="000000"/>
              <w:right w:val="single" w:sz="4" w:space="0" w:color="auto"/>
            </w:tcBorders>
            <w:shd w:val="clear" w:color="auto" w:fill="F2F2F2"/>
          </w:tcPr>
          <w:p w14:paraId="2C32026C" w14:textId="77777777" w:rsidR="00901128" w:rsidRPr="00F673B7" w:rsidRDefault="00901128" w:rsidP="00A929A6">
            <w:pPr>
              <w:suppressAutoHyphens/>
              <w:snapToGrid w:val="0"/>
              <w:spacing w:after="0" w:line="240" w:lineRule="auto"/>
              <w:rPr>
                <w:rFonts w:ascii="Times New Roman" w:eastAsia="Times New Roman" w:hAnsi="Times New Roman"/>
                <w:color w:val="000000"/>
                <w:lang w:eastAsia="hi-IN" w:bidi="hi-IN"/>
              </w:rPr>
            </w:pPr>
          </w:p>
        </w:tc>
      </w:tr>
      <w:tr w:rsidR="00425AD1" w:rsidRPr="00F673B7" w14:paraId="59508E27" w14:textId="77777777" w:rsidTr="00295F49">
        <w:trPr>
          <w:trHeight w:val="300"/>
        </w:trPr>
        <w:tc>
          <w:tcPr>
            <w:tcW w:w="973" w:type="dxa"/>
            <w:tcBorders>
              <w:left w:val="single" w:sz="4" w:space="0" w:color="000000"/>
            </w:tcBorders>
          </w:tcPr>
          <w:p w14:paraId="5CC72E94"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left w:val="single" w:sz="4" w:space="0" w:color="000000"/>
            </w:tcBorders>
          </w:tcPr>
          <w:p w14:paraId="6052CBD7"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left w:val="single" w:sz="4" w:space="0" w:color="000000"/>
            </w:tcBorders>
          </w:tcPr>
          <w:p w14:paraId="6362DC68"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left w:val="single" w:sz="4" w:space="0" w:color="000000"/>
              <w:right w:val="single" w:sz="4" w:space="0" w:color="auto"/>
            </w:tcBorders>
          </w:tcPr>
          <w:p w14:paraId="62AE71CC"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1A56D0CB" w14:textId="77777777" w:rsidTr="00295F49">
        <w:trPr>
          <w:trHeight w:val="300"/>
        </w:trPr>
        <w:tc>
          <w:tcPr>
            <w:tcW w:w="973" w:type="dxa"/>
            <w:tcBorders>
              <w:top w:val="single" w:sz="4" w:space="0" w:color="000000"/>
              <w:left w:val="single" w:sz="4" w:space="0" w:color="000000"/>
            </w:tcBorders>
          </w:tcPr>
          <w:p w14:paraId="026A4F5B"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4372F9B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2CE319BC"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1F5EFE84"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566163A9" w14:textId="77777777" w:rsidTr="00295F49">
        <w:trPr>
          <w:trHeight w:val="300"/>
        </w:trPr>
        <w:tc>
          <w:tcPr>
            <w:tcW w:w="973" w:type="dxa"/>
            <w:tcBorders>
              <w:top w:val="single" w:sz="4" w:space="0" w:color="000000"/>
              <w:left w:val="single" w:sz="4" w:space="0" w:color="000000"/>
            </w:tcBorders>
          </w:tcPr>
          <w:p w14:paraId="0F94B020"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56356DD3"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5AC32C50"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0C87F226"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5188BB1A" w14:textId="77777777" w:rsidTr="00295F49">
        <w:trPr>
          <w:trHeight w:val="300"/>
        </w:trPr>
        <w:tc>
          <w:tcPr>
            <w:tcW w:w="973" w:type="dxa"/>
            <w:tcBorders>
              <w:top w:val="single" w:sz="4" w:space="0" w:color="000000"/>
              <w:left w:val="single" w:sz="4" w:space="0" w:color="000000"/>
            </w:tcBorders>
          </w:tcPr>
          <w:p w14:paraId="71392BA6"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394C76AB"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45713F3C"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2493B4B8"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252C65F7" w14:textId="77777777" w:rsidTr="00295F49">
        <w:trPr>
          <w:trHeight w:val="300"/>
        </w:trPr>
        <w:tc>
          <w:tcPr>
            <w:tcW w:w="973" w:type="dxa"/>
            <w:tcBorders>
              <w:top w:val="single" w:sz="4" w:space="0" w:color="000000"/>
              <w:left w:val="single" w:sz="4" w:space="0" w:color="000000"/>
            </w:tcBorders>
          </w:tcPr>
          <w:p w14:paraId="057EC07F"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6AAB78C3"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4F44CC9F"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1D6ACC4D"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12FADDFF" w14:textId="77777777" w:rsidTr="00295F49">
        <w:trPr>
          <w:trHeight w:val="300"/>
        </w:trPr>
        <w:tc>
          <w:tcPr>
            <w:tcW w:w="973" w:type="dxa"/>
            <w:tcBorders>
              <w:top w:val="single" w:sz="4" w:space="0" w:color="000000"/>
              <w:left w:val="single" w:sz="4" w:space="0" w:color="000000"/>
            </w:tcBorders>
          </w:tcPr>
          <w:p w14:paraId="33506CDA"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2F6CC2E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7A7E24B4"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5453193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294FB9D8" w14:textId="77777777" w:rsidTr="00295F49">
        <w:trPr>
          <w:trHeight w:val="300"/>
        </w:trPr>
        <w:tc>
          <w:tcPr>
            <w:tcW w:w="973" w:type="dxa"/>
            <w:tcBorders>
              <w:top w:val="single" w:sz="4" w:space="0" w:color="000000"/>
              <w:left w:val="single" w:sz="4" w:space="0" w:color="000000"/>
            </w:tcBorders>
          </w:tcPr>
          <w:p w14:paraId="3D234E03"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0E74A2C8"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2B95966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24B75BF6"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34E25783" w14:textId="77777777" w:rsidTr="00295F49">
        <w:trPr>
          <w:trHeight w:val="300"/>
        </w:trPr>
        <w:tc>
          <w:tcPr>
            <w:tcW w:w="973" w:type="dxa"/>
            <w:tcBorders>
              <w:top w:val="single" w:sz="4" w:space="0" w:color="000000"/>
              <w:left w:val="single" w:sz="4" w:space="0" w:color="000000"/>
            </w:tcBorders>
          </w:tcPr>
          <w:p w14:paraId="72996643"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01F50D88"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3114D12E"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06A9A317"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2881C3D7" w14:textId="77777777" w:rsidTr="00295F49">
        <w:trPr>
          <w:trHeight w:val="300"/>
        </w:trPr>
        <w:tc>
          <w:tcPr>
            <w:tcW w:w="973" w:type="dxa"/>
            <w:tcBorders>
              <w:top w:val="single" w:sz="4" w:space="0" w:color="000000"/>
              <w:left w:val="single" w:sz="4" w:space="0" w:color="000000"/>
            </w:tcBorders>
          </w:tcPr>
          <w:p w14:paraId="6A44123B"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507C52E0"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4C84355D"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07001066"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6DD3DDD6" w14:textId="77777777" w:rsidTr="00295F49">
        <w:trPr>
          <w:trHeight w:val="300"/>
        </w:trPr>
        <w:tc>
          <w:tcPr>
            <w:tcW w:w="973" w:type="dxa"/>
            <w:tcBorders>
              <w:top w:val="single" w:sz="4" w:space="0" w:color="000000"/>
              <w:left w:val="single" w:sz="4" w:space="0" w:color="000000"/>
            </w:tcBorders>
          </w:tcPr>
          <w:p w14:paraId="1542DE1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414E9057"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7E0422BB"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7FB56AEC"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551AC646" w14:textId="77777777" w:rsidTr="00295F49">
        <w:trPr>
          <w:trHeight w:val="284"/>
        </w:trPr>
        <w:tc>
          <w:tcPr>
            <w:tcW w:w="973" w:type="dxa"/>
            <w:tcBorders>
              <w:top w:val="single" w:sz="4" w:space="0" w:color="000000"/>
              <w:left w:val="single" w:sz="4" w:space="0" w:color="000000"/>
              <w:bottom w:val="single" w:sz="4" w:space="0" w:color="auto"/>
            </w:tcBorders>
          </w:tcPr>
          <w:p w14:paraId="73F24F8D"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bottom w:val="single" w:sz="4" w:space="0" w:color="auto"/>
            </w:tcBorders>
          </w:tcPr>
          <w:p w14:paraId="31E2DB52"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bottom w:val="single" w:sz="4" w:space="0" w:color="auto"/>
            </w:tcBorders>
          </w:tcPr>
          <w:p w14:paraId="67049F72"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bottom w:val="single" w:sz="4" w:space="0" w:color="auto"/>
              <w:right w:val="single" w:sz="4" w:space="0" w:color="auto"/>
            </w:tcBorders>
          </w:tcPr>
          <w:p w14:paraId="3765BD4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388C0131" w14:textId="77777777" w:rsidTr="00295F49">
        <w:trPr>
          <w:trHeight w:val="17"/>
        </w:trPr>
        <w:tc>
          <w:tcPr>
            <w:tcW w:w="973" w:type="dxa"/>
            <w:tcBorders>
              <w:top w:val="single" w:sz="4" w:space="0" w:color="auto"/>
              <w:left w:val="single" w:sz="4" w:space="0" w:color="000000"/>
            </w:tcBorders>
          </w:tcPr>
          <w:p w14:paraId="7F354CD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auto"/>
              <w:left w:val="single" w:sz="4" w:space="0" w:color="000000"/>
            </w:tcBorders>
          </w:tcPr>
          <w:p w14:paraId="3AD18CAD"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auto"/>
              <w:left w:val="single" w:sz="4" w:space="0" w:color="000000"/>
            </w:tcBorders>
          </w:tcPr>
          <w:p w14:paraId="140EA816"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auto"/>
              <w:left w:val="single" w:sz="4" w:space="0" w:color="000000"/>
              <w:right w:val="single" w:sz="4" w:space="0" w:color="auto"/>
            </w:tcBorders>
          </w:tcPr>
          <w:p w14:paraId="1153024D"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1609C212" w14:textId="77777777" w:rsidTr="00295F49">
        <w:trPr>
          <w:trHeight w:val="300"/>
        </w:trPr>
        <w:tc>
          <w:tcPr>
            <w:tcW w:w="973" w:type="dxa"/>
            <w:tcBorders>
              <w:top w:val="single" w:sz="4" w:space="0" w:color="000000"/>
              <w:left w:val="single" w:sz="4" w:space="0" w:color="000000"/>
            </w:tcBorders>
          </w:tcPr>
          <w:p w14:paraId="6E1677A2"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6EF882F3"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4EC4A348"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68B8D67F"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397071C0" w14:textId="77777777" w:rsidTr="00295F49">
        <w:trPr>
          <w:trHeight w:val="300"/>
        </w:trPr>
        <w:tc>
          <w:tcPr>
            <w:tcW w:w="973" w:type="dxa"/>
            <w:tcBorders>
              <w:top w:val="single" w:sz="4" w:space="0" w:color="000000"/>
              <w:left w:val="single" w:sz="4" w:space="0" w:color="000000"/>
            </w:tcBorders>
          </w:tcPr>
          <w:p w14:paraId="0F66F0A7"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000000"/>
              <w:left w:val="single" w:sz="4" w:space="0" w:color="000000"/>
            </w:tcBorders>
          </w:tcPr>
          <w:p w14:paraId="7B2AEE6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000000"/>
              <w:left w:val="single" w:sz="4" w:space="0" w:color="000000"/>
            </w:tcBorders>
          </w:tcPr>
          <w:p w14:paraId="390937BE"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000000"/>
              <w:left w:val="single" w:sz="4" w:space="0" w:color="000000"/>
              <w:right w:val="single" w:sz="4" w:space="0" w:color="auto"/>
            </w:tcBorders>
          </w:tcPr>
          <w:p w14:paraId="31AC48C5"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r w:rsidR="00425AD1" w:rsidRPr="00F673B7" w14:paraId="63382853" w14:textId="77777777" w:rsidTr="00295F49">
        <w:trPr>
          <w:trHeight w:val="315"/>
        </w:trPr>
        <w:tc>
          <w:tcPr>
            <w:tcW w:w="973" w:type="dxa"/>
            <w:tcBorders>
              <w:top w:val="single" w:sz="4" w:space="0" w:color="auto"/>
              <w:left w:val="single" w:sz="4" w:space="0" w:color="000000"/>
              <w:bottom w:val="single" w:sz="4" w:space="0" w:color="000000"/>
            </w:tcBorders>
          </w:tcPr>
          <w:p w14:paraId="29C8B7D4"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984" w:type="dxa"/>
            <w:tcBorders>
              <w:top w:val="single" w:sz="4" w:space="0" w:color="auto"/>
              <w:left w:val="single" w:sz="4" w:space="0" w:color="000000"/>
              <w:bottom w:val="single" w:sz="4" w:space="0" w:color="000000"/>
            </w:tcBorders>
          </w:tcPr>
          <w:p w14:paraId="14411B22"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1418" w:type="dxa"/>
            <w:tcBorders>
              <w:top w:val="single" w:sz="4" w:space="0" w:color="auto"/>
              <w:left w:val="single" w:sz="4" w:space="0" w:color="000000"/>
              <w:bottom w:val="single" w:sz="4" w:space="0" w:color="000000"/>
            </w:tcBorders>
          </w:tcPr>
          <w:p w14:paraId="20BA9609"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c>
          <w:tcPr>
            <w:tcW w:w="2685" w:type="dxa"/>
            <w:tcBorders>
              <w:top w:val="single" w:sz="4" w:space="0" w:color="auto"/>
              <w:left w:val="single" w:sz="4" w:space="0" w:color="000000"/>
              <w:bottom w:val="single" w:sz="4" w:space="0" w:color="000000"/>
              <w:right w:val="single" w:sz="4" w:space="0" w:color="auto"/>
            </w:tcBorders>
          </w:tcPr>
          <w:p w14:paraId="311A90F7" w14:textId="77777777" w:rsidR="00901128" w:rsidRPr="00F673B7" w:rsidRDefault="00901128" w:rsidP="00A929A6">
            <w:pPr>
              <w:suppressAutoHyphens/>
              <w:snapToGrid w:val="0"/>
              <w:spacing w:after="0" w:line="240" w:lineRule="auto"/>
              <w:ind w:left="15" w:right="45"/>
              <w:rPr>
                <w:rFonts w:ascii="Times New Roman" w:eastAsia="Times New Roman" w:hAnsi="Times New Roman"/>
                <w:color w:val="000000"/>
                <w:lang w:eastAsia="hi-IN" w:bidi="hi-IN"/>
              </w:rPr>
            </w:pPr>
          </w:p>
        </w:tc>
      </w:tr>
    </w:tbl>
    <w:p w14:paraId="7C6FD4C3" w14:textId="77777777" w:rsidR="00FE1486" w:rsidRPr="00F673B7" w:rsidRDefault="00FE1486" w:rsidP="00A929A6">
      <w:pPr>
        <w:spacing w:after="0" w:line="240" w:lineRule="auto"/>
        <w:jc w:val="both"/>
        <w:rPr>
          <w:rFonts w:ascii="Times New Roman" w:eastAsia="Times New Roman" w:hAnsi="Times New Roman"/>
          <w:color w:val="000000"/>
          <w:spacing w:val="-2"/>
          <w:lang w:eastAsia="hi-IN" w:bidi="hi-IN"/>
        </w:rPr>
      </w:pPr>
    </w:p>
    <w:p w14:paraId="69422A28" w14:textId="77777777" w:rsidR="00901128" w:rsidRPr="00F673B7" w:rsidRDefault="00901128" w:rsidP="00A929A6">
      <w:pPr>
        <w:tabs>
          <w:tab w:val="left" w:pos="-720"/>
        </w:tabs>
        <w:suppressAutoHyphens/>
        <w:spacing w:after="0" w:line="240" w:lineRule="auto"/>
        <w:jc w:val="both"/>
        <w:rPr>
          <w:rFonts w:ascii="Times New Roman" w:eastAsia="Times New Roman" w:hAnsi="Times New Roman"/>
          <w:b/>
          <w:bCs/>
          <w:color w:val="000000"/>
          <w:lang w:val="es-ES" w:eastAsia="es-EC" w:bidi="hi-IN"/>
        </w:rPr>
      </w:pPr>
    </w:p>
    <w:p w14:paraId="2A584156" w14:textId="77777777" w:rsidR="00901128" w:rsidRPr="00F673B7" w:rsidRDefault="00901128" w:rsidP="00A929A6">
      <w:pPr>
        <w:pBdr>
          <w:top w:val="single" w:sz="4" w:space="1" w:color="auto"/>
          <w:left w:val="single" w:sz="4" w:space="4" w:color="auto"/>
          <w:bottom w:val="single" w:sz="4" w:space="0" w:color="auto"/>
          <w:right w:val="single" w:sz="4" w:space="4" w:color="auto"/>
        </w:pBdr>
        <w:tabs>
          <w:tab w:val="left" w:pos="-720"/>
        </w:tabs>
        <w:suppressAutoHyphens/>
        <w:spacing w:after="0" w:line="240" w:lineRule="auto"/>
        <w:jc w:val="both"/>
        <w:rPr>
          <w:rFonts w:ascii="Times New Roman" w:eastAsia="Times New Roman" w:hAnsi="Times New Roman"/>
          <w:bCs/>
          <w:color w:val="000000"/>
          <w:lang w:val="es-ES" w:eastAsia="es-EC" w:bidi="hi-IN"/>
        </w:rPr>
      </w:pPr>
      <w:r w:rsidRPr="00F673B7">
        <w:rPr>
          <w:rFonts w:ascii="Times New Roman" w:eastAsia="Times New Roman" w:hAnsi="Times New Roman"/>
          <w:bCs/>
          <w:color w:val="000000"/>
          <w:lang w:val="es-ES" w:eastAsia="es-EC" w:bidi="hi-IN"/>
        </w:rPr>
        <w:t>Para constancia de lo ofertado, suscribo este formulario,</w:t>
      </w:r>
    </w:p>
    <w:p w14:paraId="16CF3CF0" w14:textId="77777777" w:rsidR="00901128" w:rsidRPr="00F673B7" w:rsidRDefault="00901128" w:rsidP="00A929A6">
      <w:pPr>
        <w:pBdr>
          <w:top w:val="single" w:sz="4" w:space="1" w:color="auto"/>
          <w:left w:val="single" w:sz="4" w:space="4" w:color="auto"/>
          <w:bottom w:val="single" w:sz="4" w:space="0" w:color="auto"/>
          <w:right w:val="single" w:sz="4" w:space="4" w:color="auto"/>
        </w:pBdr>
        <w:tabs>
          <w:tab w:val="left" w:pos="-720"/>
        </w:tabs>
        <w:suppressAutoHyphens/>
        <w:spacing w:after="0" w:line="240" w:lineRule="auto"/>
        <w:jc w:val="both"/>
        <w:rPr>
          <w:rFonts w:ascii="Times New Roman" w:eastAsia="Times New Roman" w:hAnsi="Times New Roman"/>
          <w:b/>
          <w:bCs/>
          <w:color w:val="000000"/>
          <w:lang w:val="es-ES" w:eastAsia="es-EC" w:bidi="hi-IN"/>
        </w:rPr>
      </w:pPr>
    </w:p>
    <w:p w14:paraId="27617B9C" w14:textId="77777777" w:rsidR="00901128" w:rsidRPr="00F673B7" w:rsidRDefault="00901128" w:rsidP="00A929A6">
      <w:pPr>
        <w:pBdr>
          <w:top w:val="single" w:sz="4" w:space="1" w:color="auto"/>
          <w:left w:val="single" w:sz="4" w:space="4" w:color="auto"/>
          <w:bottom w:val="single" w:sz="4" w:space="0" w:color="auto"/>
          <w:right w:val="single" w:sz="4" w:space="4" w:color="auto"/>
        </w:pBdr>
        <w:tabs>
          <w:tab w:val="left" w:pos="-720"/>
        </w:tabs>
        <w:suppressAutoHyphens/>
        <w:spacing w:after="0" w:line="240" w:lineRule="auto"/>
        <w:jc w:val="both"/>
        <w:rPr>
          <w:rFonts w:ascii="Times New Roman" w:eastAsia="Times New Roman" w:hAnsi="Times New Roman"/>
          <w:b/>
          <w:bCs/>
          <w:color w:val="000000"/>
          <w:lang w:val="es-ES" w:eastAsia="es-EC" w:bidi="hi-IN"/>
        </w:rPr>
      </w:pPr>
    </w:p>
    <w:p w14:paraId="61CFE0E4" w14:textId="77777777" w:rsidR="00901128" w:rsidRPr="00F673B7" w:rsidRDefault="00901128" w:rsidP="00A929A6">
      <w:pPr>
        <w:pBdr>
          <w:top w:val="single" w:sz="4" w:space="1" w:color="auto"/>
          <w:left w:val="single" w:sz="4" w:space="4" w:color="auto"/>
          <w:bottom w:val="single" w:sz="4" w:space="0" w:color="auto"/>
          <w:right w:val="single" w:sz="4" w:space="4" w:color="auto"/>
        </w:pBdr>
        <w:tabs>
          <w:tab w:val="left" w:pos="-720"/>
        </w:tabs>
        <w:suppressAutoHyphens/>
        <w:spacing w:after="0" w:line="240" w:lineRule="auto"/>
        <w:jc w:val="both"/>
        <w:rPr>
          <w:rFonts w:ascii="Times New Roman" w:hAnsi="Times New Roman"/>
          <w:b/>
          <w:color w:val="000000"/>
          <w:spacing w:val="-2"/>
        </w:rPr>
      </w:pPr>
      <w:r w:rsidRPr="00F673B7">
        <w:rPr>
          <w:rFonts w:ascii="Times New Roman" w:hAnsi="Times New Roman"/>
          <w:b/>
          <w:color w:val="000000"/>
          <w:spacing w:val="-2"/>
        </w:rPr>
        <w:t>-------------------------------------------------------</w:t>
      </w:r>
    </w:p>
    <w:p w14:paraId="7EF38721" w14:textId="77777777" w:rsidR="00901128" w:rsidRPr="00F673B7" w:rsidRDefault="00901128" w:rsidP="00A929A6">
      <w:pPr>
        <w:pBdr>
          <w:top w:val="single" w:sz="4" w:space="1" w:color="auto"/>
          <w:left w:val="single" w:sz="4" w:space="4" w:color="auto"/>
          <w:bottom w:val="single" w:sz="4" w:space="0" w:color="auto"/>
          <w:right w:val="single" w:sz="4" w:space="4" w:color="auto"/>
        </w:pBdr>
        <w:tabs>
          <w:tab w:val="left" w:pos="-720"/>
        </w:tabs>
        <w:suppressAutoHyphens/>
        <w:spacing w:after="0" w:line="240" w:lineRule="auto"/>
        <w:jc w:val="both"/>
        <w:rPr>
          <w:rFonts w:ascii="Times New Roman" w:hAnsi="Times New Roman"/>
          <w:b/>
          <w:color w:val="000000"/>
        </w:rPr>
      </w:pPr>
      <w:r w:rsidRPr="00F673B7">
        <w:rPr>
          <w:rFonts w:ascii="Times New Roman" w:hAnsi="Times New Roman"/>
          <w:b/>
          <w:color w:val="000000"/>
        </w:rPr>
        <w:t>FIRMA DEL OFERENTE, SU REPRESENTANTE LEGAL, APODERADO O PROCURADOR COMÚN (según el caso)</w:t>
      </w:r>
    </w:p>
    <w:p w14:paraId="5F940A4D" w14:textId="77777777" w:rsidR="00901128" w:rsidRPr="00F673B7" w:rsidRDefault="00901128" w:rsidP="00A929A6">
      <w:pPr>
        <w:tabs>
          <w:tab w:val="left" w:pos="-720"/>
        </w:tabs>
        <w:suppressAutoHyphens/>
        <w:spacing w:after="0" w:line="240" w:lineRule="auto"/>
        <w:jc w:val="both"/>
        <w:rPr>
          <w:rFonts w:ascii="Times New Roman" w:eastAsia="Times New Roman" w:hAnsi="Times New Roman"/>
          <w:b/>
          <w:bCs/>
          <w:color w:val="000000"/>
          <w:lang w:val="es-ES" w:eastAsia="es-EC" w:bidi="hi-IN"/>
        </w:rPr>
      </w:pPr>
    </w:p>
    <w:p w14:paraId="4D5C1BFD" w14:textId="77777777" w:rsidR="00901128" w:rsidRPr="00F673B7" w:rsidRDefault="00901128" w:rsidP="00A929A6">
      <w:pPr>
        <w:tabs>
          <w:tab w:val="left" w:pos="-720"/>
        </w:tabs>
        <w:suppressAutoHyphens/>
        <w:spacing w:after="0" w:line="240" w:lineRule="auto"/>
        <w:jc w:val="both"/>
        <w:rPr>
          <w:rFonts w:ascii="Times New Roman" w:eastAsia="Times New Roman" w:hAnsi="Times New Roman"/>
          <w:b/>
          <w:bCs/>
          <w:color w:val="000000"/>
          <w:lang w:val="es-ES" w:eastAsia="es-EC" w:bidi="hi-IN"/>
        </w:rPr>
      </w:pPr>
    </w:p>
    <w:p w14:paraId="61AAA7F4" w14:textId="77777777" w:rsidR="00901128" w:rsidRPr="00F673B7" w:rsidRDefault="009011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r w:rsidRPr="00F673B7">
        <w:rPr>
          <w:rFonts w:ascii="Times New Roman" w:eastAsia="Times New Roman" w:hAnsi="Times New Roman"/>
          <w:color w:val="000000"/>
          <w:spacing w:val="-3"/>
          <w:lang w:eastAsia="hi-IN" w:bidi="hi-IN"/>
        </w:rPr>
        <w:t>(LUGAR Y FECHA)</w:t>
      </w:r>
    </w:p>
    <w:p w14:paraId="6AFA1CD2"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p>
    <w:p w14:paraId="183094AF"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p>
    <w:p w14:paraId="1AC4C2BC"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p>
    <w:p w14:paraId="096F72E1"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p>
    <w:p w14:paraId="1396C748"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p>
    <w:p w14:paraId="1A67C8B6"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p>
    <w:p w14:paraId="1A8BA066" w14:textId="77777777" w:rsidR="00B17928" w:rsidRPr="00F673B7" w:rsidRDefault="00FE1486" w:rsidP="00A929A6">
      <w:pPr>
        <w:tabs>
          <w:tab w:val="left" w:pos="-540"/>
          <w:tab w:val="left" w:pos="3036"/>
          <w:tab w:val="left" w:pos="3274"/>
          <w:tab w:val="left" w:pos="3631"/>
          <w:tab w:val="left" w:pos="3869"/>
        </w:tabs>
        <w:suppressAutoHyphens/>
        <w:spacing w:after="0" w:line="240" w:lineRule="auto"/>
        <w:ind w:left="15" w:right="45"/>
        <w:rPr>
          <w:rFonts w:ascii="Times New Roman" w:eastAsia="Times New Roman" w:hAnsi="Times New Roman"/>
          <w:color w:val="000000"/>
          <w:spacing w:val="-3"/>
          <w:lang w:eastAsia="hi-IN" w:bidi="hi-IN"/>
        </w:rPr>
      </w:pPr>
      <w:r w:rsidRPr="00F673B7">
        <w:rPr>
          <w:rFonts w:ascii="Times New Roman" w:eastAsia="Times New Roman" w:hAnsi="Times New Roman"/>
          <w:color w:val="000000"/>
          <w:spacing w:val="-3"/>
          <w:lang w:eastAsia="hi-IN" w:bidi="hi-IN"/>
        </w:rPr>
        <w:br w:type="page"/>
      </w:r>
    </w:p>
    <w:p w14:paraId="799517F5" w14:textId="77777777" w:rsidR="00B17928" w:rsidRPr="00F673B7" w:rsidRDefault="00B17928" w:rsidP="00A929A6">
      <w:pPr>
        <w:tabs>
          <w:tab w:val="left" w:pos="-540"/>
          <w:tab w:val="left" w:pos="3036"/>
          <w:tab w:val="left" w:pos="3274"/>
          <w:tab w:val="left" w:pos="3631"/>
          <w:tab w:val="left" w:pos="3869"/>
        </w:tabs>
        <w:suppressAutoHyphens/>
        <w:spacing w:after="0" w:line="240" w:lineRule="auto"/>
        <w:ind w:left="15" w:right="45"/>
        <w:rPr>
          <w:rFonts w:ascii="Times New Roman" w:hAnsi="Times New Roman"/>
          <w:color w:val="000000"/>
          <w:lang w:eastAsia="es-EC"/>
        </w:rPr>
      </w:pPr>
    </w:p>
    <w:p w14:paraId="67C506F7" w14:textId="77777777" w:rsidR="00901128" w:rsidRPr="00F673B7" w:rsidRDefault="00901128" w:rsidP="00A929A6">
      <w:pPr>
        <w:spacing w:after="0" w:line="240" w:lineRule="auto"/>
        <w:ind w:right="-34"/>
        <w:jc w:val="center"/>
        <w:rPr>
          <w:rFonts w:ascii="Times New Roman" w:eastAsia="Times New Roman" w:hAnsi="Times New Roman"/>
          <w:b/>
          <w:color w:val="000000"/>
          <w:spacing w:val="-1"/>
        </w:rPr>
      </w:pPr>
      <w:r w:rsidRPr="00F673B7">
        <w:rPr>
          <w:rFonts w:ascii="Times New Roman" w:eastAsia="Times New Roman" w:hAnsi="Times New Roman"/>
          <w:b/>
          <w:color w:val="000000"/>
          <w:spacing w:val="-1"/>
        </w:rPr>
        <w:t>MODELO DE COMPROMISO DE ASOCIACIÓN O CONSORCIO</w:t>
      </w:r>
    </w:p>
    <w:p w14:paraId="0CA92067" w14:textId="77777777" w:rsidR="00901128" w:rsidRPr="00F673B7" w:rsidRDefault="00901128" w:rsidP="00A929A6">
      <w:pPr>
        <w:spacing w:after="0" w:line="240" w:lineRule="auto"/>
        <w:ind w:right="-34"/>
        <w:jc w:val="center"/>
        <w:rPr>
          <w:rFonts w:ascii="Times New Roman" w:eastAsia="Times New Roman" w:hAnsi="Times New Roman"/>
          <w:b/>
          <w:color w:val="000000"/>
        </w:rPr>
      </w:pPr>
    </w:p>
    <w:p w14:paraId="4F4CCDC2"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PROCEDIMIENTO No.</w:t>
      </w:r>
    </w:p>
    <w:p w14:paraId="507E6A1C"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OBJETO DE CONTRATACIÓN:</w:t>
      </w:r>
    </w:p>
    <w:p w14:paraId="1CB99DD3"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17E85F7A"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Comparecen a la suscripción del presente compromiso, por una parte, …………………</w:t>
      </w:r>
      <w:r w:rsidR="00F22F9B" w:rsidRPr="00F673B7">
        <w:rPr>
          <w:rFonts w:ascii="Times New Roman" w:eastAsia="Times New Roman" w:hAnsi="Times New Roman"/>
          <w:color w:val="000000"/>
          <w:lang w:eastAsia="es-EC"/>
        </w:rPr>
        <w:t xml:space="preserve">…… </w:t>
      </w:r>
      <w:r w:rsidRPr="00F673B7">
        <w:rPr>
          <w:rFonts w:ascii="Times New Roman" w:eastAsia="Times New Roman" w:hAnsi="Times New Roman"/>
          <w:color w:val="000000"/>
          <w:lang w:eastAsia="es-EC"/>
        </w:rPr>
        <w:t>(</w:t>
      </w:r>
      <w:r w:rsidRPr="00F673B7">
        <w:rPr>
          <w:rFonts w:ascii="Times New Roman" w:eastAsia="Times New Roman" w:hAnsi="Times New Roman"/>
          <w:i/>
          <w:color w:val="000000"/>
          <w:lang w:eastAsia="es-EC"/>
        </w:rPr>
        <w:t>persona natural o representante legal de persona jurídica</w:t>
      </w:r>
      <w:r w:rsidRPr="00F673B7">
        <w:rPr>
          <w:rFonts w:ascii="Times New Roman" w:eastAsia="Times New Roman" w:hAnsi="Times New Roman"/>
          <w:color w:val="000000"/>
          <w:lang w:eastAsia="es-EC"/>
        </w:rPr>
        <w:t>), debidamente representada por …………… ……</w:t>
      </w:r>
      <w:r w:rsidR="00F22F9B" w:rsidRPr="00F673B7">
        <w:rPr>
          <w:rFonts w:ascii="Times New Roman" w:eastAsia="Times New Roman" w:hAnsi="Times New Roman"/>
          <w:color w:val="000000"/>
          <w:lang w:eastAsia="es-EC"/>
        </w:rPr>
        <w:t>……</w:t>
      </w:r>
      <w:r w:rsidRPr="00F673B7">
        <w:rPr>
          <w:rFonts w:ascii="Times New Roman" w:eastAsia="Times New Roman" w:hAnsi="Times New Roman"/>
          <w:color w:val="000000"/>
          <w:lang w:eastAsia="es-EC"/>
        </w:rPr>
        <w:t xml:space="preserve">; y, por otra parte, </w:t>
      </w:r>
      <w:r w:rsidRPr="00F673B7">
        <w:rPr>
          <w:rFonts w:ascii="Times New Roman" w:eastAsia="Times New Roman" w:hAnsi="Times New Roman"/>
          <w:i/>
          <w:color w:val="000000"/>
          <w:lang w:eastAsia="es-EC"/>
        </w:rPr>
        <w:t>(persona natural o representante legal de persona jurídica</w:t>
      </w:r>
      <w:r w:rsidRPr="00F673B7">
        <w:rPr>
          <w:rFonts w:ascii="Times New Roman" w:eastAsia="Times New Roman" w:hAnsi="Times New Roman"/>
          <w:color w:val="000000"/>
          <w:lang w:eastAsia="es-EC"/>
        </w:rPr>
        <w:t>),</w:t>
      </w:r>
      <w:r w:rsidR="00F22F9B" w:rsidRPr="00F673B7">
        <w:rPr>
          <w:rFonts w:ascii="Times New Roman" w:eastAsia="Times New Roman" w:hAnsi="Times New Roman"/>
          <w:color w:val="000000"/>
          <w:lang w:eastAsia="es-EC"/>
        </w:rPr>
        <w:t xml:space="preserve"> …</w:t>
      </w:r>
      <w:r w:rsidRPr="00F673B7">
        <w:rPr>
          <w:rFonts w:ascii="Times New Roman" w:eastAsia="Times New Roman" w:hAnsi="Times New Roman"/>
          <w:color w:val="000000"/>
          <w:lang w:eastAsia="es-EC"/>
        </w:rPr>
        <w:t>.……… representada por ………………………., todos debidamente registrados y habilitados en el RUP.</w:t>
      </w:r>
    </w:p>
    <w:p w14:paraId="48A38B29" w14:textId="77777777" w:rsidR="00901128" w:rsidRPr="00F673B7" w:rsidRDefault="00901128" w:rsidP="00A929A6">
      <w:pPr>
        <w:suppressAutoHyphens/>
        <w:spacing w:after="0" w:line="240" w:lineRule="auto"/>
        <w:jc w:val="both"/>
        <w:rPr>
          <w:rFonts w:ascii="Times New Roman" w:eastAsia="Times New Roman" w:hAnsi="Times New Roman"/>
          <w:color w:val="000000"/>
          <w:lang w:eastAsia="es-EC" w:bidi="hi-IN"/>
        </w:rPr>
      </w:pPr>
    </w:p>
    <w:p w14:paraId="451E7471"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14:paraId="3C65F701"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2EC1C70B"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El Procurador Común de la Asociación o Consorcio será (</w:t>
      </w:r>
      <w:r w:rsidRPr="00F673B7">
        <w:rPr>
          <w:rFonts w:ascii="Times New Roman" w:eastAsia="Times New Roman" w:hAnsi="Times New Roman"/>
          <w:i/>
          <w:color w:val="000000"/>
          <w:lang w:eastAsia="es-EC"/>
        </w:rPr>
        <w:t>indicar el nombre</w:t>
      </w:r>
      <w:r w:rsidRPr="00F673B7">
        <w:rPr>
          <w:rFonts w:ascii="Times New Roman" w:eastAsia="Times New Roman" w:hAnsi="Times New Roman"/>
          <w:color w:val="000000"/>
          <w:lang w:eastAsia="es-EC"/>
        </w:rPr>
        <w:t>), con cédula de ciudadanía o pasaporte No. ______________ de (</w:t>
      </w:r>
      <w:r w:rsidRPr="00F673B7">
        <w:rPr>
          <w:rFonts w:ascii="Times New Roman" w:eastAsia="Times New Roman" w:hAnsi="Times New Roman"/>
          <w:i/>
          <w:color w:val="000000"/>
          <w:lang w:eastAsia="es-EC"/>
        </w:rPr>
        <w:t>Nacionalidad</w:t>
      </w:r>
      <w:r w:rsidRPr="00F673B7">
        <w:rPr>
          <w:rFonts w:ascii="Times New Roman" w:eastAsia="Times New Roman" w:hAnsi="Times New Roman"/>
          <w:color w:val="000000"/>
          <w:lang w:eastAsia="es-EC"/>
        </w:rPr>
        <w:t>), quien está expresamente facultado representar en la fase precontractual.</w:t>
      </w:r>
    </w:p>
    <w:p w14:paraId="5AFDB721"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 </w:t>
      </w:r>
    </w:p>
    <w:p w14:paraId="5267476D"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El detalle valorado de los aportes de cada uno de los miembros es el siguiente: (</w:t>
      </w:r>
      <w:r w:rsidRPr="00F673B7">
        <w:rPr>
          <w:rFonts w:ascii="Times New Roman" w:eastAsia="Times New Roman" w:hAnsi="Times New Roman"/>
          <w:i/>
          <w:color w:val="000000"/>
          <w:lang w:eastAsia="es-EC"/>
        </w:rPr>
        <w:t>incluir el detalle de los aportes sea en monetario o en especies, así como en aportes intangibles, de así acordarse</w:t>
      </w:r>
      <w:r w:rsidRPr="00F673B7">
        <w:rPr>
          <w:rFonts w:ascii="Times New Roman" w:eastAsia="Times New Roman" w:hAnsi="Times New Roman"/>
          <w:color w:val="000000"/>
          <w:lang w:eastAsia="es-EC"/>
        </w:rPr>
        <w:t>).</w:t>
      </w:r>
    </w:p>
    <w:p w14:paraId="5F2C03A7"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3694FC74"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Los compromisos y obligaciones que asumirán las partes en la fase de ejecución contractual, de resultar adjudicada; son los siguientes: (</w:t>
      </w:r>
      <w:r w:rsidRPr="00F673B7">
        <w:rPr>
          <w:rFonts w:ascii="Times New Roman" w:eastAsia="Times New Roman" w:hAnsi="Times New Roman"/>
          <w:i/>
          <w:color w:val="000000"/>
          <w:lang w:eastAsia="es-EC"/>
        </w:rPr>
        <w:t>detallar</w:t>
      </w:r>
      <w:r w:rsidRPr="00F673B7">
        <w:rPr>
          <w:rFonts w:ascii="Times New Roman" w:eastAsia="Times New Roman" w:hAnsi="Times New Roman"/>
          <w:color w:val="000000"/>
          <w:lang w:eastAsia="es-EC"/>
        </w:rPr>
        <w:t>)</w:t>
      </w:r>
    </w:p>
    <w:p w14:paraId="0CA5BF5E"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4DAB28BA"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En caso de resultar adjudicados, los oferentes comprometidos en la conformación de la asociación o </w:t>
      </w:r>
      <w:r w:rsidR="00F22F9B" w:rsidRPr="00F673B7">
        <w:rPr>
          <w:rFonts w:ascii="Times New Roman" w:eastAsia="Times New Roman" w:hAnsi="Times New Roman"/>
          <w:color w:val="000000"/>
          <w:lang w:eastAsia="es-EC"/>
        </w:rPr>
        <w:t>consorcio</w:t>
      </w:r>
      <w:r w:rsidRPr="00F673B7">
        <w:rPr>
          <w:rFonts w:ascii="Times New Roman" w:eastAsia="Times New Roman" w:hAnsi="Times New Roman"/>
          <w:color w:val="000000"/>
          <w:lang w:eastAsia="es-EC"/>
        </w:rPr>
        <w:t xml:space="preserve"> declaran bajo juramento que formalizarán el presente compromiso mediante la suscripción de la pertinente escritura pública y se habilitará al Consorcio constituido en el RUP, para dar cumplimiento a lo previsto en la normativa expedida por el </w:t>
      </w:r>
      <w:r w:rsidRPr="00F673B7">
        <w:rPr>
          <w:rFonts w:ascii="Times New Roman" w:hAnsi="Times New Roman"/>
          <w:color w:val="000000"/>
        </w:rPr>
        <w:t>Servicio Nacional de Contratación Pública</w:t>
      </w:r>
      <w:r w:rsidRPr="00F673B7">
        <w:rPr>
          <w:rFonts w:ascii="Times New Roman" w:eastAsia="Times New Roman" w:hAnsi="Times New Roman"/>
          <w:color w:val="000000"/>
          <w:lang w:eastAsia="es-EC"/>
        </w:rPr>
        <w:t>, aplicable a este caso.</w:t>
      </w:r>
    </w:p>
    <w:p w14:paraId="3A464E86"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363F342F"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La asociación o consorcio está integrado por: </w:t>
      </w:r>
    </w:p>
    <w:p w14:paraId="31C1D02F"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906"/>
        <w:gridCol w:w="1463"/>
      </w:tblGrid>
      <w:tr w:rsidR="00425AD1" w:rsidRPr="00F673B7" w14:paraId="3C96D645" w14:textId="77777777" w:rsidTr="00295F49">
        <w:trPr>
          <w:jc w:val="center"/>
        </w:trPr>
        <w:tc>
          <w:tcPr>
            <w:tcW w:w="910" w:type="dxa"/>
          </w:tcPr>
          <w:p w14:paraId="735C5E22"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Número</w:t>
            </w:r>
          </w:p>
        </w:tc>
        <w:tc>
          <w:tcPr>
            <w:tcW w:w="5170" w:type="dxa"/>
          </w:tcPr>
          <w:p w14:paraId="39942DFF"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Asociados o Consorciados</w:t>
            </w:r>
          </w:p>
        </w:tc>
        <w:tc>
          <w:tcPr>
            <w:tcW w:w="1275" w:type="dxa"/>
          </w:tcPr>
          <w:p w14:paraId="04B55BFE"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Porcentaje de participación</w:t>
            </w:r>
          </w:p>
        </w:tc>
      </w:tr>
      <w:tr w:rsidR="00425AD1" w:rsidRPr="00F673B7" w14:paraId="35C93368" w14:textId="77777777" w:rsidTr="00295F49">
        <w:trPr>
          <w:jc w:val="center"/>
        </w:trPr>
        <w:tc>
          <w:tcPr>
            <w:tcW w:w="910" w:type="dxa"/>
          </w:tcPr>
          <w:p w14:paraId="01A6FB59" w14:textId="77777777" w:rsidR="00901128" w:rsidRPr="00F673B7" w:rsidRDefault="00901128" w:rsidP="00A929A6">
            <w:pPr>
              <w:spacing w:after="0" w:line="240" w:lineRule="auto"/>
              <w:jc w:val="center"/>
              <w:rPr>
                <w:rFonts w:ascii="Times New Roman" w:eastAsia="Times New Roman" w:hAnsi="Times New Roman"/>
                <w:color w:val="000000"/>
                <w:lang w:eastAsia="es-EC"/>
              </w:rPr>
            </w:pPr>
            <w:r w:rsidRPr="00F673B7">
              <w:rPr>
                <w:rFonts w:ascii="Times New Roman" w:eastAsia="Times New Roman" w:hAnsi="Times New Roman"/>
                <w:color w:val="000000"/>
                <w:lang w:eastAsia="es-EC"/>
              </w:rPr>
              <w:t>1</w:t>
            </w:r>
          </w:p>
        </w:tc>
        <w:tc>
          <w:tcPr>
            <w:tcW w:w="5170" w:type="dxa"/>
          </w:tcPr>
          <w:p w14:paraId="7E05367B"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c>
          <w:tcPr>
            <w:tcW w:w="1275" w:type="dxa"/>
          </w:tcPr>
          <w:p w14:paraId="290812E2"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r w:rsidR="00425AD1" w:rsidRPr="00F673B7" w14:paraId="4BE7FCF2" w14:textId="77777777" w:rsidTr="00295F49">
        <w:trPr>
          <w:jc w:val="center"/>
        </w:trPr>
        <w:tc>
          <w:tcPr>
            <w:tcW w:w="910" w:type="dxa"/>
          </w:tcPr>
          <w:p w14:paraId="02C5E551" w14:textId="77777777" w:rsidR="00901128" w:rsidRPr="00F673B7" w:rsidRDefault="00901128" w:rsidP="00A929A6">
            <w:pPr>
              <w:spacing w:after="0" w:line="240" w:lineRule="auto"/>
              <w:jc w:val="center"/>
              <w:rPr>
                <w:rFonts w:ascii="Times New Roman" w:eastAsia="Times New Roman" w:hAnsi="Times New Roman"/>
                <w:color w:val="000000"/>
                <w:lang w:eastAsia="es-EC"/>
              </w:rPr>
            </w:pPr>
            <w:r w:rsidRPr="00F673B7">
              <w:rPr>
                <w:rFonts w:ascii="Times New Roman" w:eastAsia="Times New Roman" w:hAnsi="Times New Roman"/>
                <w:color w:val="000000"/>
                <w:lang w:eastAsia="es-EC"/>
              </w:rPr>
              <w:t>2</w:t>
            </w:r>
          </w:p>
        </w:tc>
        <w:tc>
          <w:tcPr>
            <w:tcW w:w="5170" w:type="dxa"/>
          </w:tcPr>
          <w:p w14:paraId="7CFB014E"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c>
          <w:tcPr>
            <w:tcW w:w="1275" w:type="dxa"/>
          </w:tcPr>
          <w:p w14:paraId="446E05F9"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1DDFA170" w14:textId="77777777" w:rsidR="00901128" w:rsidRPr="00F673B7" w:rsidRDefault="00901128" w:rsidP="00A929A6">
      <w:pPr>
        <w:spacing w:after="0" w:line="240" w:lineRule="auto"/>
        <w:ind w:left="708"/>
        <w:jc w:val="both"/>
        <w:rPr>
          <w:rFonts w:ascii="Times New Roman" w:eastAsia="Times New Roman" w:hAnsi="Times New Roman"/>
          <w:color w:val="000000"/>
          <w:lang w:eastAsia="es-EC"/>
        </w:rPr>
      </w:pPr>
    </w:p>
    <w:p w14:paraId="27411124" w14:textId="77777777" w:rsidR="00901128" w:rsidRPr="00F673B7" w:rsidRDefault="00901128" w:rsidP="00A929A6">
      <w:pPr>
        <w:spacing w:after="0" w:line="240" w:lineRule="auto"/>
        <w:ind w:left="708"/>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El total de la columna, es decir la suma de los porcentajes de participación de los miembros, debe ser igual al 100%.</w:t>
      </w:r>
    </w:p>
    <w:p w14:paraId="063B688D" w14:textId="77777777" w:rsidR="00901128" w:rsidRPr="00F673B7" w:rsidRDefault="00901128" w:rsidP="00A929A6">
      <w:pPr>
        <w:spacing w:after="0" w:line="240" w:lineRule="auto"/>
        <w:ind w:left="360"/>
        <w:jc w:val="both"/>
        <w:rPr>
          <w:rFonts w:ascii="Times New Roman" w:eastAsia="Times New Roman" w:hAnsi="Times New Roman"/>
          <w:color w:val="000000"/>
          <w:lang w:eastAsia="es-EC"/>
        </w:rPr>
      </w:pPr>
    </w:p>
    <w:p w14:paraId="30268DDD"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521D2A4E" w14:textId="77777777" w:rsidR="00901128" w:rsidRPr="00F673B7" w:rsidRDefault="00901128" w:rsidP="00A929A6">
      <w:pPr>
        <w:spacing w:after="0" w:line="240" w:lineRule="auto"/>
        <w:ind w:left="720"/>
        <w:contextualSpacing/>
        <w:jc w:val="both"/>
        <w:rPr>
          <w:rFonts w:ascii="Times New Roman" w:eastAsia="Times New Roman" w:hAnsi="Times New Roman"/>
          <w:color w:val="000000"/>
          <w:lang w:eastAsia="es-EC"/>
        </w:rPr>
      </w:pPr>
    </w:p>
    <w:p w14:paraId="43ECD611"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 La constitución de la asociación o consorcio se la realizará dentro del plazo establecido en la normativa vigente o en el pliego, previo a la suscripción del contrato.</w:t>
      </w:r>
    </w:p>
    <w:p w14:paraId="6FDD1AF2"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105FAEC7" w14:textId="77777777" w:rsidR="00901128" w:rsidRPr="00F673B7" w:rsidRDefault="00901128" w:rsidP="002217E4">
      <w:pPr>
        <w:numPr>
          <w:ilvl w:val="0"/>
          <w:numId w:val="5"/>
        </w:numPr>
        <w:spacing w:after="0" w:line="240" w:lineRule="auto"/>
        <w:contextualSpacing/>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El plazo del compromiso de asociación o consorcio y plazo del acuerdo en caso de resultar </w:t>
      </w:r>
      <w:r w:rsidR="00F22F9B" w:rsidRPr="00F673B7">
        <w:rPr>
          <w:rFonts w:ascii="Times New Roman" w:eastAsia="Times New Roman" w:hAnsi="Times New Roman"/>
          <w:color w:val="000000"/>
          <w:lang w:eastAsia="es-EC"/>
        </w:rPr>
        <w:t>adjudicatario</w:t>
      </w:r>
      <w:r w:rsidRPr="00F673B7">
        <w:rPr>
          <w:rFonts w:ascii="Times New Roman" w:eastAsia="Times New Roman" w:hAnsi="Times New Roman"/>
          <w:color w:val="000000"/>
          <w:lang w:eastAsia="es-EC"/>
        </w:rPr>
        <w:t xml:space="preserve"> cubrirá la totalidad del plazo precontractual, hasta antes de suscribir el contrato de asociación o consorcio respectivo, y noventa días adicionales.</w:t>
      </w:r>
    </w:p>
    <w:p w14:paraId="41C0BB52"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19DF0704"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1C1CF035"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1D37ED3C"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color w:val="000000"/>
          <w:lang w:eastAsia="es-EC"/>
        </w:rPr>
        <w:t xml:space="preserve">Atentamente, </w:t>
      </w:r>
    </w:p>
    <w:p w14:paraId="0594D152"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392EE4F2"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5711ED8E"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bl>
      <w:tblPr>
        <w:tblW w:w="0" w:type="auto"/>
        <w:tblLook w:val="04A0" w:firstRow="1" w:lastRow="0" w:firstColumn="1" w:lastColumn="0" w:noHBand="0" w:noVBand="1"/>
      </w:tblPr>
      <w:tblGrid>
        <w:gridCol w:w="4252"/>
        <w:gridCol w:w="4252"/>
      </w:tblGrid>
      <w:tr w:rsidR="00425AD1" w:rsidRPr="00F673B7" w14:paraId="61881617" w14:textId="77777777" w:rsidTr="00295F49">
        <w:tc>
          <w:tcPr>
            <w:tcW w:w="4489" w:type="dxa"/>
          </w:tcPr>
          <w:p w14:paraId="65D35206"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 xml:space="preserve">Asociado o consorciado 1.- </w:t>
            </w:r>
          </w:p>
          <w:p w14:paraId="76FEB087"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r w:rsidRPr="00F673B7">
              <w:rPr>
                <w:rFonts w:ascii="Times New Roman" w:eastAsia="Times New Roman" w:hAnsi="Times New Roman"/>
                <w:b/>
                <w:color w:val="000000"/>
                <w:lang w:eastAsia="es-EC"/>
              </w:rPr>
              <w:t>Firma:</w:t>
            </w:r>
            <w:r w:rsidRPr="00F673B7">
              <w:rPr>
                <w:rFonts w:ascii="Times New Roman" w:eastAsia="Times New Roman" w:hAnsi="Times New Roman"/>
                <w:color w:val="000000"/>
                <w:lang w:eastAsia="es-EC"/>
              </w:rPr>
              <w:t xml:space="preserve"> </w:t>
            </w:r>
            <w:r w:rsidRPr="00F673B7">
              <w:rPr>
                <w:rFonts w:ascii="Times New Roman" w:eastAsia="Times New Roman" w:hAnsi="Times New Roman"/>
                <w:i/>
                <w:color w:val="000000"/>
                <w:lang w:eastAsia="es-EC"/>
              </w:rPr>
              <w:t>Representante Legal o persona natural.</w:t>
            </w:r>
          </w:p>
          <w:p w14:paraId="23C73104"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r w:rsidRPr="00F673B7">
              <w:rPr>
                <w:rFonts w:ascii="Times New Roman" w:eastAsia="Times New Roman" w:hAnsi="Times New Roman"/>
                <w:b/>
                <w:color w:val="000000"/>
                <w:lang w:eastAsia="es-EC"/>
              </w:rPr>
              <w:t>Nombre:</w:t>
            </w:r>
            <w:r w:rsidRPr="00F673B7">
              <w:rPr>
                <w:rFonts w:ascii="Times New Roman" w:eastAsia="Times New Roman" w:hAnsi="Times New Roman"/>
                <w:color w:val="000000"/>
                <w:lang w:eastAsia="es-EC"/>
              </w:rPr>
              <w:t xml:space="preserve"> </w:t>
            </w:r>
            <w:r w:rsidRPr="00F673B7">
              <w:rPr>
                <w:rFonts w:ascii="Times New Roman" w:eastAsia="Times New Roman" w:hAnsi="Times New Roman"/>
                <w:i/>
                <w:color w:val="000000"/>
                <w:lang w:eastAsia="es-EC"/>
              </w:rPr>
              <w:t>Representante Legal o persona natural.</w:t>
            </w:r>
          </w:p>
          <w:p w14:paraId="2BB0379A"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i/>
                <w:color w:val="000000"/>
                <w:lang w:eastAsia="es-EC"/>
              </w:rPr>
              <w:t>Domicilio:</w:t>
            </w:r>
          </w:p>
          <w:p w14:paraId="2251DDEC"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Lugar de recepción de notificaciones:</w:t>
            </w:r>
          </w:p>
        </w:tc>
        <w:tc>
          <w:tcPr>
            <w:tcW w:w="4489" w:type="dxa"/>
          </w:tcPr>
          <w:p w14:paraId="39BB6B72"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 xml:space="preserve">Asociado o consorciado 2.- </w:t>
            </w:r>
          </w:p>
          <w:p w14:paraId="6615BD8B"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r w:rsidRPr="00F673B7">
              <w:rPr>
                <w:rFonts w:ascii="Times New Roman" w:eastAsia="Times New Roman" w:hAnsi="Times New Roman"/>
                <w:b/>
                <w:color w:val="000000"/>
                <w:lang w:eastAsia="es-EC"/>
              </w:rPr>
              <w:t>Firma:</w:t>
            </w:r>
            <w:r w:rsidRPr="00F673B7">
              <w:rPr>
                <w:rFonts w:ascii="Times New Roman" w:eastAsia="Times New Roman" w:hAnsi="Times New Roman"/>
                <w:color w:val="000000"/>
                <w:lang w:eastAsia="es-EC"/>
              </w:rPr>
              <w:t xml:space="preserve"> </w:t>
            </w:r>
            <w:r w:rsidRPr="00F673B7">
              <w:rPr>
                <w:rFonts w:ascii="Times New Roman" w:eastAsia="Times New Roman" w:hAnsi="Times New Roman"/>
                <w:i/>
                <w:color w:val="000000"/>
                <w:lang w:eastAsia="es-EC"/>
              </w:rPr>
              <w:t>Representante Legal o persona natural</w:t>
            </w:r>
          </w:p>
          <w:p w14:paraId="6B15621F" w14:textId="77777777" w:rsidR="00901128" w:rsidRPr="00F673B7" w:rsidRDefault="00901128" w:rsidP="00A929A6">
            <w:pPr>
              <w:spacing w:after="0" w:line="240" w:lineRule="auto"/>
              <w:jc w:val="both"/>
              <w:rPr>
                <w:rFonts w:ascii="Times New Roman" w:eastAsia="Times New Roman" w:hAnsi="Times New Roman"/>
                <w:i/>
                <w:color w:val="000000"/>
                <w:lang w:eastAsia="es-EC"/>
              </w:rPr>
            </w:pPr>
            <w:r w:rsidRPr="00F673B7">
              <w:rPr>
                <w:rFonts w:ascii="Times New Roman" w:eastAsia="Times New Roman" w:hAnsi="Times New Roman"/>
                <w:b/>
                <w:color w:val="000000"/>
                <w:lang w:eastAsia="es-EC"/>
              </w:rPr>
              <w:t>Nombre:</w:t>
            </w:r>
            <w:r w:rsidRPr="00F673B7">
              <w:rPr>
                <w:rFonts w:ascii="Times New Roman" w:eastAsia="Times New Roman" w:hAnsi="Times New Roman"/>
                <w:color w:val="000000"/>
                <w:lang w:eastAsia="es-EC"/>
              </w:rPr>
              <w:t xml:space="preserve"> </w:t>
            </w:r>
            <w:r w:rsidRPr="00F673B7">
              <w:rPr>
                <w:rFonts w:ascii="Times New Roman" w:eastAsia="Times New Roman" w:hAnsi="Times New Roman"/>
                <w:i/>
                <w:color w:val="000000"/>
                <w:lang w:eastAsia="es-EC"/>
              </w:rPr>
              <w:t>Representante Legal o persona natural.</w:t>
            </w:r>
          </w:p>
          <w:p w14:paraId="2E623D4B" w14:textId="77777777" w:rsidR="00901128" w:rsidRPr="00F673B7" w:rsidRDefault="00901128" w:rsidP="00A929A6">
            <w:pPr>
              <w:spacing w:after="0" w:line="240" w:lineRule="auto"/>
              <w:jc w:val="both"/>
              <w:rPr>
                <w:rFonts w:ascii="Times New Roman" w:eastAsia="Times New Roman" w:hAnsi="Times New Roman"/>
                <w:color w:val="000000"/>
                <w:lang w:eastAsia="es-EC"/>
              </w:rPr>
            </w:pPr>
            <w:r w:rsidRPr="00F673B7">
              <w:rPr>
                <w:rFonts w:ascii="Times New Roman" w:eastAsia="Times New Roman" w:hAnsi="Times New Roman"/>
                <w:i/>
                <w:color w:val="000000"/>
                <w:lang w:eastAsia="es-EC"/>
              </w:rPr>
              <w:t>Domicilio:</w:t>
            </w:r>
          </w:p>
          <w:p w14:paraId="09D62DCE" w14:textId="77777777" w:rsidR="00901128" w:rsidRPr="00F673B7" w:rsidRDefault="00901128" w:rsidP="00A929A6">
            <w:pPr>
              <w:spacing w:after="0" w:line="240" w:lineRule="auto"/>
              <w:jc w:val="both"/>
              <w:rPr>
                <w:rFonts w:ascii="Times New Roman" w:eastAsia="Times New Roman" w:hAnsi="Times New Roman"/>
                <w:b/>
                <w:color w:val="000000"/>
                <w:lang w:eastAsia="es-EC"/>
              </w:rPr>
            </w:pPr>
            <w:r w:rsidRPr="00F673B7">
              <w:rPr>
                <w:rFonts w:ascii="Times New Roman" w:eastAsia="Times New Roman" w:hAnsi="Times New Roman"/>
                <w:b/>
                <w:color w:val="000000"/>
                <w:lang w:eastAsia="es-EC"/>
              </w:rPr>
              <w:t>Lugar de recepción de notificaciones:</w:t>
            </w:r>
          </w:p>
          <w:p w14:paraId="78A7FD37"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5FAA2ED3"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1ED33AA2"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287D147F"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r w:rsidR="00425AD1" w:rsidRPr="00F673B7" w14:paraId="655CDE7F" w14:textId="77777777" w:rsidTr="00295F49">
        <w:tc>
          <w:tcPr>
            <w:tcW w:w="4489" w:type="dxa"/>
          </w:tcPr>
          <w:p w14:paraId="3CC454E9"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c>
          <w:tcPr>
            <w:tcW w:w="4489" w:type="dxa"/>
          </w:tcPr>
          <w:p w14:paraId="52FA3F57"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tc>
      </w:tr>
    </w:tbl>
    <w:p w14:paraId="36D08B93" w14:textId="77777777" w:rsidR="00901128" w:rsidRPr="00F673B7" w:rsidRDefault="00901128" w:rsidP="00A929A6">
      <w:pPr>
        <w:spacing w:after="0" w:line="240" w:lineRule="auto"/>
        <w:jc w:val="both"/>
        <w:rPr>
          <w:rFonts w:ascii="Times New Roman" w:eastAsia="Times New Roman" w:hAnsi="Times New Roman"/>
          <w:color w:val="000000"/>
          <w:lang w:eastAsia="es-EC"/>
        </w:rPr>
      </w:pPr>
    </w:p>
    <w:p w14:paraId="79874D48" w14:textId="77777777" w:rsidR="00901128" w:rsidRPr="00F673B7" w:rsidRDefault="00901128" w:rsidP="00A929A6">
      <w:pPr>
        <w:spacing w:after="0" w:line="240" w:lineRule="auto"/>
        <w:rPr>
          <w:rFonts w:ascii="Times New Roman" w:eastAsia="Times New Roman" w:hAnsi="Times New Roman"/>
          <w:color w:val="000000"/>
        </w:rPr>
      </w:pPr>
    </w:p>
    <w:p w14:paraId="56ACBCEA" w14:textId="77777777" w:rsidR="00901128" w:rsidRPr="00F673B7" w:rsidRDefault="00901128" w:rsidP="00A929A6">
      <w:pPr>
        <w:spacing w:after="0" w:line="240" w:lineRule="auto"/>
        <w:rPr>
          <w:rFonts w:ascii="Times New Roman" w:eastAsia="Times New Roman" w:hAnsi="Times New Roman"/>
          <w:color w:val="000000"/>
        </w:rPr>
      </w:pPr>
    </w:p>
    <w:p w14:paraId="3BD83D4B" w14:textId="77777777" w:rsidR="00901128" w:rsidRPr="00F673B7" w:rsidRDefault="00FE1486" w:rsidP="00A929A6">
      <w:pPr>
        <w:spacing w:after="0" w:line="240" w:lineRule="auto"/>
        <w:rPr>
          <w:rFonts w:ascii="Times New Roman" w:eastAsia="Times New Roman" w:hAnsi="Times New Roman"/>
          <w:color w:val="000000"/>
        </w:rPr>
      </w:pPr>
      <w:r w:rsidRPr="00F673B7">
        <w:rPr>
          <w:rFonts w:ascii="Times New Roman" w:eastAsia="Times New Roman" w:hAnsi="Times New Roman"/>
          <w:color w:val="000000"/>
        </w:rPr>
        <w:br w:type="page"/>
      </w:r>
    </w:p>
    <w:p w14:paraId="71B42961" w14:textId="77777777" w:rsidR="00901128" w:rsidRPr="00F673B7" w:rsidRDefault="00901128" w:rsidP="00A929A6">
      <w:pPr>
        <w:spacing w:after="0" w:line="240" w:lineRule="auto"/>
        <w:rPr>
          <w:rFonts w:ascii="Times New Roman" w:eastAsia="Times New Roman" w:hAnsi="Times New Roman"/>
          <w:color w:val="000000"/>
        </w:rPr>
      </w:pPr>
    </w:p>
    <w:p w14:paraId="7B6D900C" w14:textId="0E4352B6" w:rsidR="00F973AB" w:rsidRPr="00F673B7" w:rsidRDefault="00F973AB" w:rsidP="005F2C70">
      <w:pPr>
        <w:tabs>
          <w:tab w:val="left" w:pos="1185"/>
        </w:tabs>
        <w:spacing w:after="0" w:line="240" w:lineRule="auto"/>
        <w:jc w:val="center"/>
        <w:rPr>
          <w:rFonts w:ascii="Times New Roman" w:eastAsia="Times New Roman" w:hAnsi="Times New Roman"/>
          <w:b/>
          <w:kern w:val="2"/>
          <w:lang w:eastAsia="es-EC" w:bidi="hi-IN"/>
        </w:rPr>
      </w:pPr>
      <w:r w:rsidRPr="00F673B7">
        <w:rPr>
          <w:rFonts w:ascii="Times New Roman" w:eastAsia="Times New Roman" w:hAnsi="Times New Roman"/>
          <w:b/>
          <w:kern w:val="2"/>
          <w:lang w:eastAsia="es-EC" w:bidi="hi-IN"/>
        </w:rPr>
        <w:t>ANEXO A FORMULARIO DE OFERTA</w:t>
      </w:r>
    </w:p>
    <w:p w14:paraId="353C1D29" w14:textId="77777777" w:rsidR="00F973AB" w:rsidRPr="00F673B7" w:rsidRDefault="00F973AB" w:rsidP="00A929A6">
      <w:pPr>
        <w:autoSpaceDE w:val="0"/>
        <w:autoSpaceDN w:val="0"/>
        <w:adjustRightInd w:val="0"/>
        <w:spacing w:after="0" w:line="240" w:lineRule="auto"/>
        <w:jc w:val="center"/>
        <w:rPr>
          <w:rFonts w:ascii="Times New Roman" w:eastAsia="Times New Roman" w:hAnsi="Times New Roman"/>
          <w:b/>
          <w:color w:val="000000"/>
          <w:kern w:val="2"/>
          <w:lang w:eastAsia="es-EC" w:bidi="hi-IN"/>
        </w:rPr>
      </w:pPr>
    </w:p>
    <w:p w14:paraId="5E379106" w14:textId="77777777" w:rsidR="00F973AB" w:rsidRPr="00F673B7" w:rsidRDefault="00F973AB" w:rsidP="00A929A6">
      <w:pPr>
        <w:autoSpaceDE w:val="0"/>
        <w:autoSpaceDN w:val="0"/>
        <w:adjustRightInd w:val="0"/>
        <w:spacing w:after="0" w:line="240" w:lineRule="auto"/>
        <w:jc w:val="center"/>
        <w:rPr>
          <w:rFonts w:ascii="Times New Roman" w:eastAsia="Times New Roman" w:hAnsi="Times New Roman"/>
          <w:b/>
          <w:color w:val="000000"/>
          <w:kern w:val="2"/>
          <w:lang w:eastAsia="es-EC" w:bidi="hi-IN"/>
        </w:rPr>
      </w:pPr>
      <w:r w:rsidRPr="00F673B7">
        <w:rPr>
          <w:rFonts w:ascii="Times New Roman" w:eastAsia="Times New Roman" w:hAnsi="Times New Roman"/>
          <w:b/>
          <w:color w:val="000000"/>
          <w:kern w:val="2"/>
          <w:lang w:eastAsia="es-EC" w:bidi="hi-IN"/>
        </w:rPr>
        <w:t>En atención a lo dispuesto por el Señor Alcalde del Distrito Metropolitano de Quito, mediante artículo 1 de la Resolución No. A- 044 de 06 de junio de 2020.</w:t>
      </w:r>
    </w:p>
    <w:p w14:paraId="14C378EF" w14:textId="77777777" w:rsidR="00F973AB" w:rsidRPr="00F673B7" w:rsidRDefault="00F973AB" w:rsidP="00A929A6">
      <w:pPr>
        <w:autoSpaceDE w:val="0"/>
        <w:autoSpaceDN w:val="0"/>
        <w:adjustRightInd w:val="0"/>
        <w:spacing w:after="0" w:line="240" w:lineRule="auto"/>
        <w:jc w:val="center"/>
        <w:rPr>
          <w:rFonts w:ascii="Times New Roman" w:eastAsia="Times New Roman" w:hAnsi="Times New Roman"/>
          <w:b/>
          <w:color w:val="000000"/>
          <w:kern w:val="2"/>
          <w:lang w:eastAsia="es-EC" w:bidi="hi-IN"/>
        </w:rPr>
      </w:pPr>
    </w:p>
    <w:p w14:paraId="2A0335ED"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
          <w:color w:val="000000"/>
          <w:kern w:val="2"/>
          <w:lang w:eastAsia="es-EC" w:bidi="hi-IN"/>
        </w:rPr>
      </w:pPr>
      <w:r w:rsidRPr="00F673B7">
        <w:rPr>
          <w:rFonts w:ascii="Times New Roman" w:eastAsia="Times New Roman" w:hAnsi="Times New Roman"/>
          <w:b/>
          <w:color w:val="000000"/>
          <w:kern w:val="2"/>
          <w:lang w:eastAsia="es-EC" w:bidi="hi-IN"/>
        </w:rPr>
        <w:t>NOMBRE DEL OFERENTE: …………………………………………………</w:t>
      </w:r>
      <w:r w:rsidR="00F22F9B" w:rsidRPr="00F673B7">
        <w:rPr>
          <w:rFonts w:ascii="Times New Roman" w:eastAsia="Times New Roman" w:hAnsi="Times New Roman"/>
          <w:b/>
          <w:color w:val="000000"/>
          <w:kern w:val="2"/>
          <w:lang w:eastAsia="es-EC" w:bidi="hi-IN"/>
        </w:rPr>
        <w:t>……</w:t>
      </w:r>
      <w:r w:rsidRPr="00F673B7">
        <w:rPr>
          <w:rFonts w:ascii="Times New Roman" w:eastAsia="Times New Roman" w:hAnsi="Times New Roman"/>
          <w:b/>
          <w:color w:val="000000"/>
          <w:kern w:val="2"/>
          <w:lang w:eastAsia="es-EC" w:bidi="hi-IN"/>
        </w:rPr>
        <w:t xml:space="preserve">. </w:t>
      </w:r>
    </w:p>
    <w:p w14:paraId="58389B6A"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0EAF14F1"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1. El que suscribe, en atención a la invitación efectuada por EMPRESA PÚBLICA METROPOLITANA METRO DE QUITO para la ejecución de los servicios de (completar objeto de contratación), luego de examinar el pliego del presente procedimiento, al presentar esta oferta por (sus propios derechos, si es persona natural) / (representante legal o apoderado de ....... </w:t>
      </w:r>
      <w:r w:rsidR="00F22F9B" w:rsidRPr="00F673B7">
        <w:rPr>
          <w:rFonts w:ascii="Times New Roman" w:eastAsia="Times New Roman" w:hAnsi="Times New Roman"/>
          <w:bCs/>
          <w:color w:val="000000"/>
          <w:kern w:val="2"/>
          <w:lang w:eastAsia="es-EC" w:bidi="hi-IN"/>
        </w:rPr>
        <w:t>sí</w:t>
      </w:r>
      <w:r w:rsidRPr="00F673B7">
        <w:rPr>
          <w:rFonts w:ascii="Times New Roman" w:eastAsia="Times New Roman" w:hAnsi="Times New Roman"/>
          <w:bCs/>
          <w:color w:val="000000"/>
          <w:kern w:val="2"/>
          <w:lang w:eastAsia="es-EC" w:bidi="hi-IN"/>
        </w:rPr>
        <w:t xml:space="preserve"> es persona jurídica), (procurador común de…, si se trata de asociación o consorcio), bajo juramento, declara expresamente: </w:t>
      </w:r>
    </w:p>
    <w:p w14:paraId="6DC31673"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70411CC1"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a) Que el oferente, sus accionistas, administradores, directores, funcionarios, empleados o dependientes no han ofrecido, ofrecen u ofrecerán, y no han efectuado o efectuarán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 Además, declara que han adoptado medidas razonables para evitar que incurran en las prohibiciones antes señaladas sus subcontratistas, agentes o cualquier otro tercero que esté sujeto a su control o supervisión. </w:t>
      </w:r>
    </w:p>
    <w:p w14:paraId="0CF9165F"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4ADBF089"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b) Que, de ser adjudicado dentro del procedimiento de contratación, durante la vigencia del contrato, su ejecución y liquidación, tanto el oferente como sus accionistas, administradores, directores, funcionarios o empleados, subcontratistas, agentes o terceros relacionados no realizarán ni permitirán que se cometan actos de corrupción y, especialmente, que se incurra en peculado, enriquecimiento ilícito, cohecho, concusión, testaferrismo, tráfico de influencias, lavado de activos, crimen organizado, asociación ilícita y/o financiamiento ilegal de campañas electorales. </w:t>
      </w:r>
    </w:p>
    <w:p w14:paraId="72A7902F"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215341CE"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c) Haber instruido a terceros vinculados, o sujetos a influencia determinante del oferente, incluyendo pero sin limitarse a agentes, consultores, representantes de ventas, agentes, revendedores, subcontratistas, franquiciatarios, abogados, contadores o intermediarios y proveedores similares, para que no se involucren ni toleren ningún acto de corrupción; y, se compromete a contratarlos solo en la medida necesaria para el desarrollo normal del negocio del oferente y a no pagar a esos terceros una remuneración mayor a la apropiada, según criterios de mercado, por los servicios que legítimamente le presten. </w:t>
      </w:r>
    </w:p>
    <w:p w14:paraId="12103083"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1221DFAB"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d) Que autoriza y permitirá a la Contratante la potestad de auditar, en cualquier momento, los libros de contabilidad y los registros financieros del oferente en relación con los ingresos y gastos que se relacionen con el objeto de contratación. Si de aquella revisión se determina que el oferente, por sí o por intermedio de sus funcionarios, directivos, empleados o terceros relacionados que actúen a nombre del oferente pueden haber cometido uno o varios actos de corrupción, el Contratante tendrá la obligación de denunciar tales actos ante las autoridades de control competentes, sin perjuicio de los efectos previstos en el Contrato y el pliego. </w:t>
      </w:r>
    </w:p>
    <w:p w14:paraId="388E60F0"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4929AB68"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e) Se compromete durante el procedimiento precontractual y, durante toda la ejecución y liquidación del contrato en caso de resultar adjudicatario, a no reunirse con ningún servidor público de la Entidad Contratante en espacios distintos a aquellos formales previstos en el procedimiento precontractual formal. Las reuniones que mantengan los oferentes con los servidores de la Entidad Contratante serán grabados y se incorporarán al expediente del procedimiento precontractual. </w:t>
      </w:r>
    </w:p>
    <w:p w14:paraId="5EA194EA"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77DAB091"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2. Acepta que en el caso de que se comprobare una violación a los compromisos establecidos en el presente Formulario, particularmente, pero sin limitarse a las declaraciones que constan en el numeral precedente, la Entidad Contratante le descalifique como oferente, o dé por terminado en forma inmediata el contrato, observando el debido proceso, para lo cual se allana a responder por los daños y perjuicios que tales violaciones hayan ocasionado. </w:t>
      </w:r>
    </w:p>
    <w:p w14:paraId="1BB4A988"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7CD88DCF"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r w:rsidRPr="00F673B7">
        <w:rPr>
          <w:rFonts w:ascii="Times New Roman" w:eastAsia="Times New Roman" w:hAnsi="Times New Roman"/>
          <w:bCs/>
          <w:color w:val="000000"/>
          <w:kern w:val="2"/>
          <w:lang w:eastAsia="es-EC" w:bidi="hi-IN"/>
        </w:rPr>
        <w:t xml:space="preserve">Para constancia de lo declarado, suscribo este anexo al formulario de oferta, </w:t>
      </w:r>
    </w:p>
    <w:p w14:paraId="1AC54260"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1C90203D"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603182F3"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6679865B"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Cs/>
          <w:color w:val="000000"/>
          <w:kern w:val="2"/>
          <w:lang w:eastAsia="es-EC" w:bidi="hi-IN"/>
        </w:rPr>
      </w:pPr>
    </w:p>
    <w:p w14:paraId="5F244858"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
          <w:color w:val="000000"/>
          <w:kern w:val="2"/>
          <w:lang w:eastAsia="es-EC" w:bidi="hi-IN"/>
        </w:rPr>
      </w:pPr>
    </w:p>
    <w:p w14:paraId="0DF83868"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
          <w:color w:val="000000"/>
          <w:kern w:val="2"/>
          <w:lang w:eastAsia="es-EC" w:bidi="hi-IN"/>
        </w:rPr>
      </w:pPr>
      <w:r w:rsidRPr="00F673B7">
        <w:rPr>
          <w:rFonts w:ascii="Times New Roman" w:eastAsia="Times New Roman" w:hAnsi="Times New Roman"/>
          <w:b/>
          <w:color w:val="000000"/>
          <w:kern w:val="2"/>
          <w:lang w:eastAsia="es-EC" w:bidi="hi-IN"/>
        </w:rPr>
        <w:t xml:space="preserve">------------------------------------------------------- </w:t>
      </w:r>
    </w:p>
    <w:p w14:paraId="0698987F" w14:textId="77777777" w:rsidR="00F973AB" w:rsidRPr="00F673B7" w:rsidRDefault="00F973AB" w:rsidP="00A929A6">
      <w:pPr>
        <w:autoSpaceDE w:val="0"/>
        <w:autoSpaceDN w:val="0"/>
        <w:adjustRightInd w:val="0"/>
        <w:spacing w:after="0" w:line="240" w:lineRule="auto"/>
        <w:jc w:val="both"/>
        <w:rPr>
          <w:rFonts w:ascii="Times New Roman" w:eastAsia="Times New Roman" w:hAnsi="Times New Roman"/>
          <w:b/>
          <w:color w:val="000000"/>
          <w:kern w:val="2"/>
          <w:lang w:eastAsia="es-EC" w:bidi="hi-IN"/>
        </w:rPr>
      </w:pPr>
      <w:r w:rsidRPr="00F673B7">
        <w:rPr>
          <w:rFonts w:ascii="Times New Roman" w:eastAsia="Times New Roman" w:hAnsi="Times New Roman"/>
          <w:b/>
          <w:color w:val="000000"/>
          <w:kern w:val="2"/>
          <w:lang w:eastAsia="es-EC" w:bidi="hi-IN"/>
        </w:rPr>
        <w:t xml:space="preserve">FIRMA DEL OFERENTE, SU REPRESENTANTE LEGAL, APODERADO O PROCURADOR COMÚN (según el caso) </w:t>
      </w:r>
    </w:p>
    <w:p w14:paraId="271EE1C8" w14:textId="77777777" w:rsidR="00F973AB" w:rsidRPr="00F673B7" w:rsidRDefault="00F973AB" w:rsidP="00A929A6">
      <w:pPr>
        <w:widowControl w:val="0"/>
        <w:autoSpaceDE w:val="0"/>
        <w:autoSpaceDN w:val="0"/>
        <w:spacing w:after="0" w:line="240" w:lineRule="auto"/>
        <w:jc w:val="both"/>
        <w:rPr>
          <w:rFonts w:ascii="Times New Roman" w:eastAsia="Times New Roman" w:hAnsi="Times New Roman"/>
          <w:b/>
          <w:color w:val="000000"/>
          <w:kern w:val="2"/>
          <w:lang w:eastAsia="es-EC" w:bidi="hi-IN"/>
        </w:rPr>
      </w:pPr>
      <w:r w:rsidRPr="00F673B7">
        <w:rPr>
          <w:rFonts w:ascii="Times New Roman" w:eastAsia="Times New Roman" w:hAnsi="Times New Roman"/>
          <w:b/>
          <w:color w:val="000000"/>
          <w:kern w:val="2"/>
          <w:lang w:eastAsia="es-EC" w:bidi="hi-IN"/>
        </w:rPr>
        <w:t>(LUGAR Y FECHA)</w:t>
      </w:r>
    </w:p>
    <w:p w14:paraId="66C87E7C" w14:textId="77777777" w:rsidR="00F973AB" w:rsidRPr="00F673B7" w:rsidRDefault="00F973AB" w:rsidP="00A929A6">
      <w:pPr>
        <w:autoSpaceDE w:val="0"/>
        <w:autoSpaceDN w:val="0"/>
        <w:adjustRightInd w:val="0"/>
        <w:spacing w:after="0" w:line="240" w:lineRule="auto"/>
        <w:jc w:val="center"/>
        <w:rPr>
          <w:rFonts w:ascii="Times New Roman" w:eastAsia="Times New Roman" w:hAnsi="Times New Roman"/>
          <w:b/>
          <w:color w:val="000000"/>
          <w:kern w:val="2"/>
          <w:lang w:eastAsia="es-EC" w:bidi="hi-IN"/>
        </w:rPr>
      </w:pPr>
    </w:p>
    <w:p w14:paraId="34A94A2B" w14:textId="77777777" w:rsidR="00F973AB" w:rsidRPr="00F673B7" w:rsidRDefault="00F973AB" w:rsidP="00A929A6">
      <w:pPr>
        <w:widowControl w:val="0"/>
        <w:tabs>
          <w:tab w:val="left" w:pos="642"/>
          <w:tab w:val="left" w:pos="851"/>
        </w:tabs>
        <w:autoSpaceDE w:val="0"/>
        <w:autoSpaceDN w:val="0"/>
        <w:spacing w:after="0" w:line="240" w:lineRule="auto"/>
        <w:ind w:left="207" w:right="288"/>
        <w:jc w:val="both"/>
        <w:rPr>
          <w:rFonts w:ascii="Times New Roman" w:eastAsia="Times New Roman" w:hAnsi="Times New Roman"/>
          <w:bCs/>
          <w:color w:val="000000"/>
          <w:kern w:val="2"/>
          <w:lang w:eastAsia="es-EC" w:bidi="hi-IN"/>
        </w:rPr>
      </w:pPr>
    </w:p>
    <w:p w14:paraId="5D8F1568" w14:textId="77777777" w:rsidR="00901128" w:rsidRPr="00F673B7" w:rsidRDefault="00901128" w:rsidP="00A929A6">
      <w:pPr>
        <w:spacing w:after="0" w:line="240" w:lineRule="auto"/>
        <w:ind w:firstLine="708"/>
        <w:rPr>
          <w:rFonts w:ascii="Times New Roman" w:hAnsi="Times New Roman"/>
          <w:color w:val="000000"/>
          <w:lang w:eastAsia="es-EC"/>
        </w:rPr>
      </w:pPr>
    </w:p>
    <w:sectPr w:rsidR="00901128" w:rsidRPr="00F673B7" w:rsidSect="002E5734">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06E8" w14:textId="77777777" w:rsidR="000A4491" w:rsidRDefault="000A4491" w:rsidP="003A4E9A">
      <w:pPr>
        <w:spacing w:after="0" w:line="240" w:lineRule="auto"/>
      </w:pPr>
      <w:r>
        <w:separator/>
      </w:r>
    </w:p>
  </w:endnote>
  <w:endnote w:type="continuationSeparator" w:id="0">
    <w:p w14:paraId="1D34654D" w14:textId="77777777" w:rsidR="000A4491" w:rsidRDefault="000A4491" w:rsidP="003A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4101" w14:textId="77777777" w:rsidR="000A4491" w:rsidRDefault="000A4491" w:rsidP="003A4E9A">
      <w:pPr>
        <w:spacing w:after="0" w:line="240" w:lineRule="auto"/>
      </w:pPr>
      <w:r>
        <w:separator/>
      </w:r>
    </w:p>
  </w:footnote>
  <w:footnote w:type="continuationSeparator" w:id="0">
    <w:p w14:paraId="21F23CC9" w14:textId="77777777" w:rsidR="000A4491" w:rsidRDefault="000A4491" w:rsidP="003A4E9A">
      <w:pPr>
        <w:spacing w:after="0" w:line="240" w:lineRule="auto"/>
      </w:pPr>
      <w:r>
        <w:continuationSeparator/>
      </w:r>
    </w:p>
  </w:footnote>
  <w:footnote w:id="1">
    <w:p w14:paraId="6572AF8B" w14:textId="77777777" w:rsidR="00901128" w:rsidRPr="00C952F5" w:rsidRDefault="00901128" w:rsidP="00901128">
      <w:pPr>
        <w:pStyle w:val="Textonotapie"/>
        <w:contextualSpacing/>
        <w:rPr>
          <w:lang w:val="es-ES"/>
        </w:rPr>
      </w:pPr>
      <w:r>
        <w:rPr>
          <w:rStyle w:val="Refdenotaalpie"/>
        </w:rPr>
        <w:footnoteRef/>
      </w:r>
      <w:r>
        <w:t xml:space="preserve"> </w:t>
      </w:r>
      <w:r w:rsidRPr="00C952F5">
        <w:rPr>
          <w:rStyle w:val="markedcontent"/>
        </w:rPr>
        <w:t>Completar en caso de tratarse de una persona jurídica.</w:t>
      </w:r>
    </w:p>
  </w:footnote>
  <w:footnote w:id="2">
    <w:p w14:paraId="7BC5642C" w14:textId="77777777" w:rsidR="00901128" w:rsidRPr="00C952F5" w:rsidRDefault="00901128" w:rsidP="00901128">
      <w:pPr>
        <w:pStyle w:val="Textonotapie"/>
        <w:contextualSpacing/>
        <w:rPr>
          <w:lang w:val="es-ES"/>
        </w:rPr>
      </w:pPr>
      <w:r>
        <w:rPr>
          <w:rStyle w:val="Refdenotaalpie"/>
        </w:rPr>
        <w:footnoteRef/>
      </w:r>
      <w:r>
        <w:t xml:space="preserve"> </w:t>
      </w:r>
      <w:r w:rsidRPr="00BE4F66">
        <w:rPr>
          <w:rStyle w:val="markedcontent"/>
        </w:rPr>
        <w:t>Completar en caso de tratarse de una persona natural.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176B" w14:textId="2AD08687" w:rsidR="00FE1486" w:rsidRDefault="00A90BDE">
    <w:pPr>
      <w:pStyle w:val="Encabezado"/>
    </w:pPr>
    <w:r>
      <w:rPr>
        <w:noProof/>
      </w:rPr>
      <w:drawing>
        <wp:anchor distT="0" distB="0" distL="114300" distR="114300" simplePos="0" relativeHeight="251657728" behindDoc="1" locked="0" layoutInCell="1" allowOverlap="1" wp14:anchorId="2430211A" wp14:editId="3D3163DA">
          <wp:simplePos x="0" y="0"/>
          <wp:positionH relativeFrom="column">
            <wp:posOffset>-1082675</wp:posOffset>
          </wp:positionH>
          <wp:positionV relativeFrom="paragraph">
            <wp:posOffset>-445135</wp:posOffset>
          </wp:positionV>
          <wp:extent cx="7560945" cy="10699115"/>
          <wp:effectExtent l="0" t="0" r="0" b="0"/>
          <wp:wrapNone/>
          <wp:docPr id="1" name="Picture 64480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8010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91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22732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FD14A3E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DDC25F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7C4E0E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7BCADA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C68DD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C29D9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A619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8550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D06AE2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2" w15:restartNumberingAfterBreak="0">
    <w:nsid w:val="00000009"/>
    <w:multiLevelType w:val="multilevel"/>
    <w:tmpl w:val="D09A648A"/>
    <w:name w:val="WW8Num9"/>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13E45A9"/>
    <w:multiLevelType w:val="hybridMultilevel"/>
    <w:tmpl w:val="13DE90F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03CF43F4"/>
    <w:multiLevelType w:val="multilevel"/>
    <w:tmpl w:val="7A405C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45C6002"/>
    <w:multiLevelType w:val="hybridMultilevel"/>
    <w:tmpl w:val="E148067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09BE1B6C"/>
    <w:multiLevelType w:val="hybridMultilevel"/>
    <w:tmpl w:val="23B65C3C"/>
    <w:lvl w:ilvl="0" w:tplc="FFD895DA">
      <w:start w:val="1"/>
      <w:numFmt w:val="bullet"/>
      <w:lvlText w:val=""/>
      <w:lvlJc w:val="left"/>
      <w:pPr>
        <w:ind w:left="720" w:hanging="360"/>
      </w:pPr>
      <w:rPr>
        <w:rFonts w:ascii="Symbol" w:hAnsi="Symbol" w:hint="default"/>
      </w:rPr>
    </w:lvl>
    <w:lvl w:ilvl="1" w:tplc="6F1CFCC4">
      <w:start w:val="1"/>
      <w:numFmt w:val="bullet"/>
      <w:lvlText w:val="o"/>
      <w:lvlJc w:val="left"/>
      <w:pPr>
        <w:ind w:left="1440" w:hanging="360"/>
      </w:pPr>
      <w:rPr>
        <w:rFonts w:ascii="Courier New" w:hAnsi="Courier New" w:hint="default"/>
      </w:rPr>
    </w:lvl>
    <w:lvl w:ilvl="2" w:tplc="B8F2B658">
      <w:start w:val="1"/>
      <w:numFmt w:val="bullet"/>
      <w:lvlText w:val=""/>
      <w:lvlJc w:val="left"/>
      <w:pPr>
        <w:ind w:left="2160" w:hanging="360"/>
      </w:pPr>
      <w:rPr>
        <w:rFonts w:ascii="Wingdings" w:hAnsi="Wingdings" w:hint="default"/>
      </w:rPr>
    </w:lvl>
    <w:lvl w:ilvl="3" w:tplc="D3A03E20">
      <w:start w:val="1"/>
      <w:numFmt w:val="bullet"/>
      <w:lvlText w:val=""/>
      <w:lvlJc w:val="left"/>
      <w:pPr>
        <w:ind w:left="2880" w:hanging="360"/>
      </w:pPr>
      <w:rPr>
        <w:rFonts w:ascii="Symbol" w:hAnsi="Symbol" w:hint="default"/>
      </w:rPr>
    </w:lvl>
    <w:lvl w:ilvl="4" w:tplc="C9E87580">
      <w:start w:val="1"/>
      <w:numFmt w:val="bullet"/>
      <w:lvlText w:val="o"/>
      <w:lvlJc w:val="left"/>
      <w:pPr>
        <w:ind w:left="3600" w:hanging="360"/>
      </w:pPr>
      <w:rPr>
        <w:rFonts w:ascii="Courier New" w:hAnsi="Courier New" w:hint="default"/>
      </w:rPr>
    </w:lvl>
    <w:lvl w:ilvl="5" w:tplc="3FB2ED1C">
      <w:start w:val="1"/>
      <w:numFmt w:val="bullet"/>
      <w:lvlText w:val=""/>
      <w:lvlJc w:val="left"/>
      <w:pPr>
        <w:ind w:left="4320" w:hanging="360"/>
      </w:pPr>
      <w:rPr>
        <w:rFonts w:ascii="Wingdings" w:hAnsi="Wingdings" w:hint="default"/>
      </w:rPr>
    </w:lvl>
    <w:lvl w:ilvl="6" w:tplc="EE92DD0C">
      <w:start w:val="1"/>
      <w:numFmt w:val="bullet"/>
      <w:lvlText w:val=""/>
      <w:lvlJc w:val="left"/>
      <w:pPr>
        <w:ind w:left="5040" w:hanging="360"/>
      </w:pPr>
      <w:rPr>
        <w:rFonts w:ascii="Symbol" w:hAnsi="Symbol" w:hint="default"/>
      </w:rPr>
    </w:lvl>
    <w:lvl w:ilvl="7" w:tplc="D2F6D70C">
      <w:start w:val="1"/>
      <w:numFmt w:val="bullet"/>
      <w:lvlText w:val="o"/>
      <w:lvlJc w:val="left"/>
      <w:pPr>
        <w:ind w:left="5760" w:hanging="360"/>
      </w:pPr>
      <w:rPr>
        <w:rFonts w:ascii="Courier New" w:hAnsi="Courier New" w:hint="default"/>
      </w:rPr>
    </w:lvl>
    <w:lvl w:ilvl="8" w:tplc="7AB28756">
      <w:start w:val="1"/>
      <w:numFmt w:val="bullet"/>
      <w:lvlText w:val=""/>
      <w:lvlJc w:val="left"/>
      <w:pPr>
        <w:ind w:left="6480" w:hanging="360"/>
      </w:pPr>
      <w:rPr>
        <w:rFonts w:ascii="Wingdings" w:hAnsi="Wingdings" w:hint="default"/>
      </w:rPr>
    </w:lvl>
  </w:abstractNum>
  <w:abstractNum w:abstractNumId="25" w15:restartNumberingAfterBreak="0">
    <w:nsid w:val="09EF48DD"/>
    <w:multiLevelType w:val="multilevel"/>
    <w:tmpl w:val="1932F4A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0AB20347"/>
    <w:multiLevelType w:val="multilevel"/>
    <w:tmpl w:val="F4B693CE"/>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27" w15:restartNumberingAfterBreak="0">
    <w:nsid w:val="0ADF445C"/>
    <w:multiLevelType w:val="hybridMultilevel"/>
    <w:tmpl w:val="908E0F0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0CBE06E5"/>
    <w:multiLevelType w:val="hybridMultilevel"/>
    <w:tmpl w:val="05DE82A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FB4193F"/>
    <w:multiLevelType w:val="hybridMultilevel"/>
    <w:tmpl w:val="862A84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0FD33E75"/>
    <w:multiLevelType w:val="multilevel"/>
    <w:tmpl w:val="6D3287C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11EE0C04"/>
    <w:multiLevelType w:val="hybridMultilevel"/>
    <w:tmpl w:val="938E1792"/>
    <w:lvl w:ilvl="0" w:tplc="300A0001">
      <w:start w:val="1"/>
      <w:numFmt w:val="bullet"/>
      <w:lvlText w:val=""/>
      <w:lvlJc w:val="left"/>
      <w:pPr>
        <w:ind w:left="1068" w:hanging="360"/>
      </w:pPr>
      <w:rPr>
        <w:rFonts w:ascii="Symbol" w:hAnsi="Symbol" w:hint="default"/>
      </w:rPr>
    </w:lvl>
    <w:lvl w:ilvl="1" w:tplc="8ADA351E">
      <w:numFmt w:val="bullet"/>
      <w:lvlText w:val="•"/>
      <w:lvlJc w:val="left"/>
      <w:pPr>
        <w:ind w:left="1788" w:hanging="360"/>
      </w:pPr>
      <w:rPr>
        <w:rFonts w:ascii="Arial" w:eastAsia="Times New Roman" w:hAnsi="Arial" w:cs="Arial"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2" w15:restartNumberingAfterBreak="0">
    <w:nsid w:val="120335CE"/>
    <w:multiLevelType w:val="hybridMultilevel"/>
    <w:tmpl w:val="CB062734"/>
    <w:lvl w:ilvl="0" w:tplc="30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2EF7E54"/>
    <w:multiLevelType w:val="hybridMultilevel"/>
    <w:tmpl w:val="464C22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148A3979"/>
    <w:multiLevelType w:val="hybridMultilevel"/>
    <w:tmpl w:val="45065AF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166B96D3"/>
    <w:multiLevelType w:val="hybridMultilevel"/>
    <w:tmpl w:val="D98ECC5A"/>
    <w:lvl w:ilvl="0" w:tplc="355C9746">
      <w:start w:val="1"/>
      <w:numFmt w:val="bullet"/>
      <w:lvlText w:val=""/>
      <w:lvlJc w:val="left"/>
      <w:pPr>
        <w:ind w:left="720" w:hanging="360"/>
      </w:pPr>
      <w:rPr>
        <w:rFonts w:ascii="Symbol" w:hAnsi="Symbol" w:hint="default"/>
      </w:rPr>
    </w:lvl>
    <w:lvl w:ilvl="1" w:tplc="DEAE4DE4">
      <w:start w:val="1"/>
      <w:numFmt w:val="bullet"/>
      <w:lvlText w:val="o"/>
      <w:lvlJc w:val="left"/>
      <w:pPr>
        <w:ind w:left="1440" w:hanging="360"/>
      </w:pPr>
      <w:rPr>
        <w:rFonts w:ascii="Courier New" w:hAnsi="Courier New" w:hint="default"/>
      </w:rPr>
    </w:lvl>
    <w:lvl w:ilvl="2" w:tplc="803AD884">
      <w:start w:val="1"/>
      <w:numFmt w:val="bullet"/>
      <w:lvlText w:val=""/>
      <w:lvlJc w:val="left"/>
      <w:pPr>
        <w:ind w:left="2160" w:hanging="360"/>
      </w:pPr>
      <w:rPr>
        <w:rFonts w:ascii="Wingdings" w:hAnsi="Wingdings" w:hint="default"/>
      </w:rPr>
    </w:lvl>
    <w:lvl w:ilvl="3" w:tplc="FB14B17C">
      <w:start w:val="1"/>
      <w:numFmt w:val="bullet"/>
      <w:lvlText w:val=""/>
      <w:lvlJc w:val="left"/>
      <w:pPr>
        <w:ind w:left="2880" w:hanging="360"/>
      </w:pPr>
      <w:rPr>
        <w:rFonts w:ascii="Symbol" w:hAnsi="Symbol" w:hint="default"/>
      </w:rPr>
    </w:lvl>
    <w:lvl w:ilvl="4" w:tplc="935A7CE6">
      <w:start w:val="1"/>
      <w:numFmt w:val="bullet"/>
      <w:lvlText w:val="o"/>
      <w:lvlJc w:val="left"/>
      <w:pPr>
        <w:ind w:left="3600" w:hanging="360"/>
      </w:pPr>
      <w:rPr>
        <w:rFonts w:ascii="Courier New" w:hAnsi="Courier New" w:hint="default"/>
      </w:rPr>
    </w:lvl>
    <w:lvl w:ilvl="5" w:tplc="EE62AC56">
      <w:start w:val="1"/>
      <w:numFmt w:val="bullet"/>
      <w:lvlText w:val=""/>
      <w:lvlJc w:val="left"/>
      <w:pPr>
        <w:ind w:left="4320" w:hanging="360"/>
      </w:pPr>
      <w:rPr>
        <w:rFonts w:ascii="Wingdings" w:hAnsi="Wingdings" w:hint="default"/>
      </w:rPr>
    </w:lvl>
    <w:lvl w:ilvl="6" w:tplc="E6642D2E">
      <w:start w:val="1"/>
      <w:numFmt w:val="bullet"/>
      <w:lvlText w:val=""/>
      <w:lvlJc w:val="left"/>
      <w:pPr>
        <w:ind w:left="5040" w:hanging="360"/>
      </w:pPr>
      <w:rPr>
        <w:rFonts w:ascii="Symbol" w:hAnsi="Symbol" w:hint="default"/>
      </w:rPr>
    </w:lvl>
    <w:lvl w:ilvl="7" w:tplc="82789630">
      <w:start w:val="1"/>
      <w:numFmt w:val="bullet"/>
      <w:lvlText w:val="o"/>
      <w:lvlJc w:val="left"/>
      <w:pPr>
        <w:ind w:left="5760" w:hanging="360"/>
      </w:pPr>
      <w:rPr>
        <w:rFonts w:ascii="Courier New" w:hAnsi="Courier New" w:hint="default"/>
      </w:rPr>
    </w:lvl>
    <w:lvl w:ilvl="8" w:tplc="1A7425C8">
      <w:start w:val="1"/>
      <w:numFmt w:val="bullet"/>
      <w:lvlText w:val=""/>
      <w:lvlJc w:val="left"/>
      <w:pPr>
        <w:ind w:left="6480" w:hanging="360"/>
      </w:pPr>
      <w:rPr>
        <w:rFonts w:ascii="Wingdings" w:hAnsi="Wingdings" w:hint="default"/>
      </w:rPr>
    </w:lvl>
  </w:abstractNum>
  <w:abstractNum w:abstractNumId="36" w15:restartNumberingAfterBreak="0">
    <w:nsid w:val="16A743D6"/>
    <w:multiLevelType w:val="hybridMultilevel"/>
    <w:tmpl w:val="68F887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1A887ACC"/>
    <w:multiLevelType w:val="hybridMultilevel"/>
    <w:tmpl w:val="35A2FC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1B194F30"/>
    <w:multiLevelType w:val="multilevel"/>
    <w:tmpl w:val="17125194"/>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bullet"/>
      <w:lvlText w:val="-"/>
      <w:lvlJc w:val="left"/>
      <w:pPr>
        <w:ind w:left="1080" w:hanging="360"/>
      </w:pPr>
      <w:rPr>
        <w:rFonts w:ascii="Calibri" w:eastAsia="Aptos"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1C53D642"/>
    <w:multiLevelType w:val="hybridMultilevel"/>
    <w:tmpl w:val="13586818"/>
    <w:lvl w:ilvl="0" w:tplc="C180F944">
      <w:start w:val="1"/>
      <w:numFmt w:val="bullet"/>
      <w:lvlText w:val=""/>
      <w:lvlJc w:val="left"/>
      <w:pPr>
        <w:ind w:left="720" w:hanging="360"/>
      </w:pPr>
      <w:rPr>
        <w:rFonts w:ascii="Symbol" w:hAnsi="Symbol" w:hint="default"/>
      </w:rPr>
    </w:lvl>
    <w:lvl w:ilvl="1" w:tplc="2D020928">
      <w:start w:val="1"/>
      <w:numFmt w:val="bullet"/>
      <w:lvlText w:val="o"/>
      <w:lvlJc w:val="left"/>
      <w:pPr>
        <w:ind w:left="1440" w:hanging="360"/>
      </w:pPr>
      <w:rPr>
        <w:rFonts w:ascii="Courier New" w:hAnsi="Courier New" w:hint="default"/>
      </w:rPr>
    </w:lvl>
    <w:lvl w:ilvl="2" w:tplc="A784EAB4">
      <w:start w:val="1"/>
      <w:numFmt w:val="bullet"/>
      <w:lvlText w:val=""/>
      <w:lvlJc w:val="left"/>
      <w:pPr>
        <w:ind w:left="2160" w:hanging="360"/>
      </w:pPr>
      <w:rPr>
        <w:rFonts w:ascii="Wingdings" w:hAnsi="Wingdings" w:hint="default"/>
      </w:rPr>
    </w:lvl>
    <w:lvl w:ilvl="3" w:tplc="A3D6B886">
      <w:start w:val="1"/>
      <w:numFmt w:val="bullet"/>
      <w:lvlText w:val=""/>
      <w:lvlJc w:val="left"/>
      <w:pPr>
        <w:ind w:left="2880" w:hanging="360"/>
      </w:pPr>
      <w:rPr>
        <w:rFonts w:ascii="Symbol" w:hAnsi="Symbol" w:hint="default"/>
      </w:rPr>
    </w:lvl>
    <w:lvl w:ilvl="4" w:tplc="979A6ECE">
      <w:start w:val="1"/>
      <w:numFmt w:val="bullet"/>
      <w:lvlText w:val="o"/>
      <w:lvlJc w:val="left"/>
      <w:pPr>
        <w:ind w:left="3600" w:hanging="360"/>
      </w:pPr>
      <w:rPr>
        <w:rFonts w:ascii="Courier New" w:hAnsi="Courier New" w:hint="default"/>
      </w:rPr>
    </w:lvl>
    <w:lvl w:ilvl="5" w:tplc="460E0316">
      <w:start w:val="1"/>
      <w:numFmt w:val="bullet"/>
      <w:lvlText w:val=""/>
      <w:lvlJc w:val="left"/>
      <w:pPr>
        <w:ind w:left="4320" w:hanging="360"/>
      </w:pPr>
      <w:rPr>
        <w:rFonts w:ascii="Wingdings" w:hAnsi="Wingdings" w:hint="default"/>
      </w:rPr>
    </w:lvl>
    <w:lvl w:ilvl="6" w:tplc="D7241512">
      <w:start w:val="1"/>
      <w:numFmt w:val="bullet"/>
      <w:lvlText w:val=""/>
      <w:lvlJc w:val="left"/>
      <w:pPr>
        <w:ind w:left="5040" w:hanging="360"/>
      </w:pPr>
      <w:rPr>
        <w:rFonts w:ascii="Symbol" w:hAnsi="Symbol" w:hint="default"/>
      </w:rPr>
    </w:lvl>
    <w:lvl w:ilvl="7" w:tplc="C30C5A2A">
      <w:start w:val="1"/>
      <w:numFmt w:val="bullet"/>
      <w:lvlText w:val="o"/>
      <w:lvlJc w:val="left"/>
      <w:pPr>
        <w:ind w:left="5760" w:hanging="360"/>
      </w:pPr>
      <w:rPr>
        <w:rFonts w:ascii="Courier New" w:hAnsi="Courier New" w:hint="default"/>
      </w:rPr>
    </w:lvl>
    <w:lvl w:ilvl="8" w:tplc="61B25186">
      <w:start w:val="1"/>
      <w:numFmt w:val="bullet"/>
      <w:lvlText w:val=""/>
      <w:lvlJc w:val="left"/>
      <w:pPr>
        <w:ind w:left="6480" w:hanging="360"/>
      </w:pPr>
      <w:rPr>
        <w:rFonts w:ascii="Wingdings" w:hAnsi="Wingdings" w:hint="default"/>
      </w:rPr>
    </w:lvl>
  </w:abstractNum>
  <w:abstractNum w:abstractNumId="41" w15:restartNumberingAfterBreak="0">
    <w:nsid w:val="1D0579AC"/>
    <w:multiLevelType w:val="hybridMultilevel"/>
    <w:tmpl w:val="53D0CA9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1E600789"/>
    <w:multiLevelType w:val="hybridMultilevel"/>
    <w:tmpl w:val="434ADE5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B5E0F40E">
      <w:start w:val="1"/>
      <w:numFmt w:val="bullet"/>
      <w:lvlText w:val="­"/>
      <w:lvlJc w:val="left"/>
      <w:pPr>
        <w:ind w:left="2880" w:hanging="360"/>
      </w:pPr>
      <w:rPr>
        <w:rFonts w:ascii="Calibri" w:hAnsi="Calibri"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1E653480"/>
    <w:multiLevelType w:val="hybridMultilevel"/>
    <w:tmpl w:val="FCBC5CDC"/>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1882A8C0">
      <w:numFmt w:val="bullet"/>
      <w:lvlText w:val="•"/>
      <w:lvlJc w:val="left"/>
      <w:pPr>
        <w:ind w:left="3240" w:hanging="360"/>
      </w:pPr>
      <w:rPr>
        <w:rFonts w:ascii="Arial" w:eastAsia="Aptos" w:hAnsi="Arial" w:cs="Arial"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4" w15:restartNumberingAfterBreak="0">
    <w:nsid w:val="1E89A5CC"/>
    <w:multiLevelType w:val="hybridMultilevel"/>
    <w:tmpl w:val="FFFFFFFF"/>
    <w:lvl w:ilvl="0" w:tplc="39D4CBDE">
      <w:start w:val="1"/>
      <w:numFmt w:val="bullet"/>
      <w:lvlText w:val="-"/>
      <w:lvlJc w:val="left"/>
      <w:pPr>
        <w:ind w:left="720" w:hanging="360"/>
      </w:pPr>
      <w:rPr>
        <w:rFonts w:ascii="Symbol" w:hAnsi="Symbol" w:hint="default"/>
      </w:rPr>
    </w:lvl>
    <w:lvl w:ilvl="1" w:tplc="95DED984">
      <w:start w:val="1"/>
      <w:numFmt w:val="bullet"/>
      <w:lvlText w:val="o"/>
      <w:lvlJc w:val="left"/>
      <w:pPr>
        <w:ind w:left="1440" w:hanging="360"/>
      </w:pPr>
      <w:rPr>
        <w:rFonts w:ascii="Courier New" w:hAnsi="Courier New" w:hint="default"/>
      </w:rPr>
    </w:lvl>
    <w:lvl w:ilvl="2" w:tplc="50AE980C">
      <w:start w:val="1"/>
      <w:numFmt w:val="bullet"/>
      <w:lvlText w:val=""/>
      <w:lvlJc w:val="left"/>
      <w:pPr>
        <w:ind w:left="2160" w:hanging="360"/>
      </w:pPr>
      <w:rPr>
        <w:rFonts w:ascii="Wingdings" w:hAnsi="Wingdings" w:hint="default"/>
      </w:rPr>
    </w:lvl>
    <w:lvl w:ilvl="3" w:tplc="B30A3BEC">
      <w:start w:val="1"/>
      <w:numFmt w:val="bullet"/>
      <w:lvlText w:val=""/>
      <w:lvlJc w:val="left"/>
      <w:pPr>
        <w:ind w:left="2880" w:hanging="360"/>
      </w:pPr>
      <w:rPr>
        <w:rFonts w:ascii="Symbol" w:hAnsi="Symbol" w:hint="default"/>
      </w:rPr>
    </w:lvl>
    <w:lvl w:ilvl="4" w:tplc="4530D204">
      <w:start w:val="1"/>
      <w:numFmt w:val="bullet"/>
      <w:lvlText w:val="o"/>
      <w:lvlJc w:val="left"/>
      <w:pPr>
        <w:ind w:left="3600" w:hanging="360"/>
      </w:pPr>
      <w:rPr>
        <w:rFonts w:ascii="Courier New" w:hAnsi="Courier New" w:hint="default"/>
      </w:rPr>
    </w:lvl>
    <w:lvl w:ilvl="5" w:tplc="940C15B4">
      <w:start w:val="1"/>
      <w:numFmt w:val="bullet"/>
      <w:lvlText w:val=""/>
      <w:lvlJc w:val="left"/>
      <w:pPr>
        <w:ind w:left="4320" w:hanging="360"/>
      </w:pPr>
      <w:rPr>
        <w:rFonts w:ascii="Wingdings" w:hAnsi="Wingdings" w:hint="default"/>
      </w:rPr>
    </w:lvl>
    <w:lvl w:ilvl="6" w:tplc="FC921DF2">
      <w:start w:val="1"/>
      <w:numFmt w:val="bullet"/>
      <w:lvlText w:val=""/>
      <w:lvlJc w:val="left"/>
      <w:pPr>
        <w:ind w:left="5040" w:hanging="360"/>
      </w:pPr>
      <w:rPr>
        <w:rFonts w:ascii="Symbol" w:hAnsi="Symbol" w:hint="default"/>
      </w:rPr>
    </w:lvl>
    <w:lvl w:ilvl="7" w:tplc="0F44202A">
      <w:start w:val="1"/>
      <w:numFmt w:val="bullet"/>
      <w:lvlText w:val="o"/>
      <w:lvlJc w:val="left"/>
      <w:pPr>
        <w:ind w:left="5760" w:hanging="360"/>
      </w:pPr>
      <w:rPr>
        <w:rFonts w:ascii="Courier New" w:hAnsi="Courier New" w:hint="default"/>
      </w:rPr>
    </w:lvl>
    <w:lvl w:ilvl="8" w:tplc="54B63B32">
      <w:start w:val="1"/>
      <w:numFmt w:val="bullet"/>
      <w:lvlText w:val=""/>
      <w:lvlJc w:val="left"/>
      <w:pPr>
        <w:ind w:left="6480" w:hanging="360"/>
      </w:pPr>
      <w:rPr>
        <w:rFonts w:ascii="Wingdings" w:hAnsi="Wingdings" w:hint="default"/>
      </w:rPr>
    </w:lvl>
  </w:abstractNum>
  <w:abstractNum w:abstractNumId="45" w15:restartNumberingAfterBreak="0">
    <w:nsid w:val="1F3975A1"/>
    <w:multiLevelType w:val="hybridMultilevel"/>
    <w:tmpl w:val="E23841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1FB9376A"/>
    <w:multiLevelType w:val="hybridMultilevel"/>
    <w:tmpl w:val="BA340B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208D2F60"/>
    <w:multiLevelType w:val="hybridMultilevel"/>
    <w:tmpl w:val="40BE351A"/>
    <w:lvl w:ilvl="0" w:tplc="990CDB7C">
      <w:start w:val="1"/>
      <w:numFmt w:val="bullet"/>
      <w:lvlText w:val=""/>
      <w:lvlJc w:val="left"/>
      <w:pPr>
        <w:ind w:left="720" w:hanging="360"/>
      </w:pPr>
      <w:rPr>
        <w:rFonts w:ascii="Symbol" w:hAnsi="Symbol" w:hint="default"/>
      </w:rPr>
    </w:lvl>
    <w:lvl w:ilvl="1" w:tplc="CB4A54FA">
      <w:start w:val="1"/>
      <w:numFmt w:val="bullet"/>
      <w:lvlText w:val="o"/>
      <w:lvlJc w:val="left"/>
      <w:pPr>
        <w:ind w:left="1440" w:hanging="360"/>
      </w:pPr>
      <w:rPr>
        <w:rFonts w:ascii="Courier New" w:hAnsi="Courier New" w:hint="default"/>
      </w:rPr>
    </w:lvl>
    <w:lvl w:ilvl="2" w:tplc="4C4EBDB4">
      <w:start w:val="1"/>
      <w:numFmt w:val="bullet"/>
      <w:lvlText w:val=""/>
      <w:lvlJc w:val="left"/>
      <w:pPr>
        <w:ind w:left="2160" w:hanging="360"/>
      </w:pPr>
      <w:rPr>
        <w:rFonts w:ascii="Wingdings" w:hAnsi="Wingdings" w:hint="default"/>
      </w:rPr>
    </w:lvl>
    <w:lvl w:ilvl="3" w:tplc="285A810E">
      <w:start w:val="1"/>
      <w:numFmt w:val="bullet"/>
      <w:lvlText w:val=""/>
      <w:lvlJc w:val="left"/>
      <w:pPr>
        <w:ind w:left="2880" w:hanging="360"/>
      </w:pPr>
      <w:rPr>
        <w:rFonts w:ascii="Symbol" w:hAnsi="Symbol" w:hint="default"/>
      </w:rPr>
    </w:lvl>
    <w:lvl w:ilvl="4" w:tplc="7B7256E0">
      <w:start w:val="1"/>
      <w:numFmt w:val="bullet"/>
      <w:lvlText w:val="o"/>
      <w:lvlJc w:val="left"/>
      <w:pPr>
        <w:ind w:left="3600" w:hanging="360"/>
      </w:pPr>
      <w:rPr>
        <w:rFonts w:ascii="Courier New" w:hAnsi="Courier New" w:hint="default"/>
      </w:rPr>
    </w:lvl>
    <w:lvl w:ilvl="5" w:tplc="6096D18A">
      <w:start w:val="1"/>
      <w:numFmt w:val="bullet"/>
      <w:lvlText w:val=""/>
      <w:lvlJc w:val="left"/>
      <w:pPr>
        <w:ind w:left="4320" w:hanging="360"/>
      </w:pPr>
      <w:rPr>
        <w:rFonts w:ascii="Wingdings" w:hAnsi="Wingdings" w:hint="default"/>
      </w:rPr>
    </w:lvl>
    <w:lvl w:ilvl="6" w:tplc="2EC83606">
      <w:start w:val="1"/>
      <w:numFmt w:val="bullet"/>
      <w:lvlText w:val=""/>
      <w:lvlJc w:val="left"/>
      <w:pPr>
        <w:ind w:left="5040" w:hanging="360"/>
      </w:pPr>
      <w:rPr>
        <w:rFonts w:ascii="Symbol" w:hAnsi="Symbol" w:hint="default"/>
      </w:rPr>
    </w:lvl>
    <w:lvl w:ilvl="7" w:tplc="0E0AEC5C">
      <w:start w:val="1"/>
      <w:numFmt w:val="bullet"/>
      <w:lvlText w:val="o"/>
      <w:lvlJc w:val="left"/>
      <w:pPr>
        <w:ind w:left="5760" w:hanging="360"/>
      </w:pPr>
      <w:rPr>
        <w:rFonts w:ascii="Courier New" w:hAnsi="Courier New" w:hint="default"/>
      </w:rPr>
    </w:lvl>
    <w:lvl w:ilvl="8" w:tplc="36E41856">
      <w:start w:val="1"/>
      <w:numFmt w:val="bullet"/>
      <w:lvlText w:val=""/>
      <w:lvlJc w:val="left"/>
      <w:pPr>
        <w:ind w:left="6480" w:hanging="360"/>
      </w:pPr>
      <w:rPr>
        <w:rFonts w:ascii="Wingdings" w:hAnsi="Wingdings" w:hint="default"/>
      </w:rPr>
    </w:lvl>
  </w:abstractNum>
  <w:abstractNum w:abstractNumId="48" w15:restartNumberingAfterBreak="0">
    <w:nsid w:val="20E951D9"/>
    <w:multiLevelType w:val="hybridMultilevel"/>
    <w:tmpl w:val="5F8E39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9" w15:restartNumberingAfterBreak="0">
    <w:nsid w:val="2101874D"/>
    <w:multiLevelType w:val="hybridMultilevel"/>
    <w:tmpl w:val="482E6DA6"/>
    <w:lvl w:ilvl="0" w:tplc="300A0019">
      <w:start w:val="1"/>
      <w:numFmt w:val="lowerLetter"/>
      <w:lvlText w:val="%1."/>
      <w:lvlJc w:val="left"/>
      <w:pPr>
        <w:ind w:left="720" w:hanging="360"/>
      </w:pPr>
    </w:lvl>
    <w:lvl w:ilvl="1" w:tplc="300A0017">
      <w:start w:val="1"/>
      <w:numFmt w:val="lowerLetter"/>
      <w:lvlText w:val="%2)"/>
      <w:lvlJc w:val="left"/>
      <w:pPr>
        <w:ind w:left="1440" w:hanging="360"/>
      </w:pPr>
    </w:lvl>
    <w:lvl w:ilvl="2" w:tplc="7CA8B1FC">
      <w:start w:val="1"/>
      <w:numFmt w:val="lowerRoman"/>
      <w:lvlText w:val="%3."/>
      <w:lvlJc w:val="right"/>
      <w:pPr>
        <w:ind w:left="2160" w:hanging="180"/>
      </w:pPr>
    </w:lvl>
    <w:lvl w:ilvl="3" w:tplc="9A02E97A">
      <w:start w:val="1"/>
      <w:numFmt w:val="decimal"/>
      <w:lvlText w:val="%4."/>
      <w:lvlJc w:val="left"/>
      <w:pPr>
        <w:ind w:left="2880" w:hanging="360"/>
      </w:pPr>
    </w:lvl>
    <w:lvl w:ilvl="4" w:tplc="B2C6F97E">
      <w:start w:val="1"/>
      <w:numFmt w:val="lowerLetter"/>
      <w:lvlText w:val="%5."/>
      <w:lvlJc w:val="left"/>
      <w:pPr>
        <w:ind w:left="3600" w:hanging="360"/>
      </w:pPr>
    </w:lvl>
    <w:lvl w:ilvl="5" w:tplc="1BC4AF54">
      <w:start w:val="1"/>
      <w:numFmt w:val="lowerRoman"/>
      <w:lvlText w:val="%6."/>
      <w:lvlJc w:val="right"/>
      <w:pPr>
        <w:ind w:left="4320" w:hanging="180"/>
      </w:pPr>
    </w:lvl>
    <w:lvl w:ilvl="6" w:tplc="DA14BDAA">
      <w:start w:val="1"/>
      <w:numFmt w:val="decimal"/>
      <w:lvlText w:val="%7."/>
      <w:lvlJc w:val="left"/>
      <w:pPr>
        <w:ind w:left="5040" w:hanging="360"/>
      </w:pPr>
    </w:lvl>
    <w:lvl w:ilvl="7" w:tplc="BE1CF3D8">
      <w:start w:val="1"/>
      <w:numFmt w:val="lowerLetter"/>
      <w:lvlText w:val="%8."/>
      <w:lvlJc w:val="left"/>
      <w:pPr>
        <w:ind w:left="5760" w:hanging="360"/>
      </w:pPr>
    </w:lvl>
    <w:lvl w:ilvl="8" w:tplc="25209868">
      <w:start w:val="1"/>
      <w:numFmt w:val="lowerRoman"/>
      <w:lvlText w:val="%9."/>
      <w:lvlJc w:val="right"/>
      <w:pPr>
        <w:ind w:left="6480" w:hanging="180"/>
      </w:pPr>
    </w:lvl>
  </w:abstractNum>
  <w:abstractNum w:abstractNumId="50" w15:restartNumberingAfterBreak="0">
    <w:nsid w:val="21B1E2D2"/>
    <w:multiLevelType w:val="hybridMultilevel"/>
    <w:tmpl w:val="5D864872"/>
    <w:lvl w:ilvl="0" w:tplc="9B34B60E">
      <w:start w:val="1"/>
      <w:numFmt w:val="bullet"/>
      <w:lvlText w:val=""/>
      <w:lvlJc w:val="left"/>
      <w:pPr>
        <w:ind w:left="720" w:hanging="360"/>
      </w:pPr>
      <w:rPr>
        <w:rFonts w:ascii="Symbol" w:hAnsi="Symbol" w:hint="default"/>
      </w:rPr>
    </w:lvl>
    <w:lvl w:ilvl="1" w:tplc="EF74E562">
      <w:start w:val="1"/>
      <w:numFmt w:val="bullet"/>
      <w:lvlText w:val="o"/>
      <w:lvlJc w:val="left"/>
      <w:pPr>
        <w:ind w:left="1440" w:hanging="360"/>
      </w:pPr>
      <w:rPr>
        <w:rFonts w:ascii="Courier New" w:hAnsi="Courier New" w:hint="default"/>
      </w:rPr>
    </w:lvl>
    <w:lvl w:ilvl="2" w:tplc="9C84DB50">
      <w:start w:val="1"/>
      <w:numFmt w:val="bullet"/>
      <w:lvlText w:val=""/>
      <w:lvlJc w:val="left"/>
      <w:pPr>
        <w:ind w:left="2160" w:hanging="360"/>
      </w:pPr>
      <w:rPr>
        <w:rFonts w:ascii="Wingdings" w:hAnsi="Wingdings" w:hint="default"/>
      </w:rPr>
    </w:lvl>
    <w:lvl w:ilvl="3" w:tplc="2E1EBA50">
      <w:start w:val="1"/>
      <w:numFmt w:val="bullet"/>
      <w:lvlText w:val=""/>
      <w:lvlJc w:val="left"/>
      <w:pPr>
        <w:ind w:left="2880" w:hanging="360"/>
      </w:pPr>
      <w:rPr>
        <w:rFonts w:ascii="Symbol" w:hAnsi="Symbol" w:hint="default"/>
      </w:rPr>
    </w:lvl>
    <w:lvl w:ilvl="4" w:tplc="0A3C0FCA">
      <w:start w:val="1"/>
      <w:numFmt w:val="bullet"/>
      <w:lvlText w:val="o"/>
      <w:lvlJc w:val="left"/>
      <w:pPr>
        <w:ind w:left="3600" w:hanging="360"/>
      </w:pPr>
      <w:rPr>
        <w:rFonts w:ascii="Courier New" w:hAnsi="Courier New" w:hint="default"/>
      </w:rPr>
    </w:lvl>
    <w:lvl w:ilvl="5" w:tplc="0E02E7B6">
      <w:start w:val="1"/>
      <w:numFmt w:val="bullet"/>
      <w:lvlText w:val=""/>
      <w:lvlJc w:val="left"/>
      <w:pPr>
        <w:ind w:left="4320" w:hanging="360"/>
      </w:pPr>
      <w:rPr>
        <w:rFonts w:ascii="Wingdings" w:hAnsi="Wingdings" w:hint="default"/>
      </w:rPr>
    </w:lvl>
    <w:lvl w:ilvl="6" w:tplc="F300F75A">
      <w:start w:val="1"/>
      <w:numFmt w:val="bullet"/>
      <w:lvlText w:val=""/>
      <w:lvlJc w:val="left"/>
      <w:pPr>
        <w:ind w:left="5040" w:hanging="360"/>
      </w:pPr>
      <w:rPr>
        <w:rFonts w:ascii="Symbol" w:hAnsi="Symbol" w:hint="default"/>
      </w:rPr>
    </w:lvl>
    <w:lvl w:ilvl="7" w:tplc="DF569D8C">
      <w:start w:val="1"/>
      <w:numFmt w:val="bullet"/>
      <w:lvlText w:val="o"/>
      <w:lvlJc w:val="left"/>
      <w:pPr>
        <w:ind w:left="5760" w:hanging="360"/>
      </w:pPr>
      <w:rPr>
        <w:rFonts w:ascii="Courier New" w:hAnsi="Courier New" w:hint="default"/>
      </w:rPr>
    </w:lvl>
    <w:lvl w:ilvl="8" w:tplc="9EF805E6">
      <w:start w:val="1"/>
      <w:numFmt w:val="bullet"/>
      <w:lvlText w:val=""/>
      <w:lvlJc w:val="left"/>
      <w:pPr>
        <w:ind w:left="6480" w:hanging="360"/>
      </w:pPr>
      <w:rPr>
        <w:rFonts w:ascii="Wingdings" w:hAnsi="Wingdings" w:hint="default"/>
      </w:rPr>
    </w:lvl>
  </w:abstractNum>
  <w:abstractNum w:abstractNumId="51" w15:restartNumberingAfterBreak="0">
    <w:nsid w:val="24003B13"/>
    <w:multiLevelType w:val="hybridMultilevel"/>
    <w:tmpl w:val="24763B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15:restartNumberingAfterBreak="0">
    <w:nsid w:val="27465443"/>
    <w:multiLevelType w:val="hybridMultilevel"/>
    <w:tmpl w:val="94D055BA"/>
    <w:name w:val="WW8Num352"/>
    <w:lvl w:ilvl="0" w:tplc="6D0CF9F4">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3" w15:restartNumberingAfterBreak="0">
    <w:nsid w:val="2771410F"/>
    <w:multiLevelType w:val="multilevel"/>
    <w:tmpl w:val="4CCC9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9513ADD"/>
    <w:multiLevelType w:val="hybridMultilevel"/>
    <w:tmpl w:val="A0B25BC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2AAFE773"/>
    <w:multiLevelType w:val="hybridMultilevel"/>
    <w:tmpl w:val="F594C6D2"/>
    <w:lvl w:ilvl="0" w:tplc="F59C23EA">
      <w:start w:val="1"/>
      <w:numFmt w:val="bullet"/>
      <w:lvlText w:val=""/>
      <w:lvlJc w:val="left"/>
      <w:pPr>
        <w:ind w:left="720" w:hanging="360"/>
      </w:pPr>
      <w:rPr>
        <w:rFonts w:ascii="Symbol" w:hAnsi="Symbol" w:hint="default"/>
      </w:rPr>
    </w:lvl>
    <w:lvl w:ilvl="1" w:tplc="3ED6245C">
      <w:start w:val="1"/>
      <w:numFmt w:val="bullet"/>
      <w:lvlText w:val="o"/>
      <w:lvlJc w:val="left"/>
      <w:pPr>
        <w:ind w:left="1440" w:hanging="360"/>
      </w:pPr>
      <w:rPr>
        <w:rFonts w:ascii="Courier New" w:hAnsi="Courier New" w:hint="default"/>
      </w:rPr>
    </w:lvl>
    <w:lvl w:ilvl="2" w:tplc="508A4FC2">
      <w:start w:val="1"/>
      <w:numFmt w:val="bullet"/>
      <w:lvlText w:val=""/>
      <w:lvlJc w:val="left"/>
      <w:pPr>
        <w:ind w:left="2160" w:hanging="360"/>
      </w:pPr>
      <w:rPr>
        <w:rFonts w:ascii="Wingdings" w:hAnsi="Wingdings" w:hint="default"/>
      </w:rPr>
    </w:lvl>
    <w:lvl w:ilvl="3" w:tplc="5DD063A6">
      <w:start w:val="1"/>
      <w:numFmt w:val="bullet"/>
      <w:lvlText w:val=""/>
      <w:lvlJc w:val="left"/>
      <w:pPr>
        <w:ind w:left="2880" w:hanging="360"/>
      </w:pPr>
      <w:rPr>
        <w:rFonts w:ascii="Symbol" w:hAnsi="Symbol" w:hint="default"/>
      </w:rPr>
    </w:lvl>
    <w:lvl w:ilvl="4" w:tplc="66D6BAD0">
      <w:start w:val="1"/>
      <w:numFmt w:val="bullet"/>
      <w:lvlText w:val="o"/>
      <w:lvlJc w:val="left"/>
      <w:pPr>
        <w:ind w:left="3600" w:hanging="360"/>
      </w:pPr>
      <w:rPr>
        <w:rFonts w:ascii="Courier New" w:hAnsi="Courier New" w:hint="default"/>
      </w:rPr>
    </w:lvl>
    <w:lvl w:ilvl="5" w:tplc="49D26FB4">
      <w:start w:val="1"/>
      <w:numFmt w:val="bullet"/>
      <w:lvlText w:val=""/>
      <w:lvlJc w:val="left"/>
      <w:pPr>
        <w:ind w:left="4320" w:hanging="360"/>
      </w:pPr>
      <w:rPr>
        <w:rFonts w:ascii="Wingdings" w:hAnsi="Wingdings" w:hint="default"/>
      </w:rPr>
    </w:lvl>
    <w:lvl w:ilvl="6" w:tplc="CDA6D1A0">
      <w:start w:val="1"/>
      <w:numFmt w:val="bullet"/>
      <w:lvlText w:val=""/>
      <w:lvlJc w:val="left"/>
      <w:pPr>
        <w:ind w:left="5040" w:hanging="360"/>
      </w:pPr>
      <w:rPr>
        <w:rFonts w:ascii="Symbol" w:hAnsi="Symbol" w:hint="default"/>
      </w:rPr>
    </w:lvl>
    <w:lvl w:ilvl="7" w:tplc="A72CE086">
      <w:start w:val="1"/>
      <w:numFmt w:val="bullet"/>
      <w:lvlText w:val="o"/>
      <w:lvlJc w:val="left"/>
      <w:pPr>
        <w:ind w:left="5760" w:hanging="360"/>
      </w:pPr>
      <w:rPr>
        <w:rFonts w:ascii="Courier New" w:hAnsi="Courier New" w:hint="default"/>
      </w:rPr>
    </w:lvl>
    <w:lvl w:ilvl="8" w:tplc="EECC8D36">
      <w:start w:val="1"/>
      <w:numFmt w:val="bullet"/>
      <w:lvlText w:val=""/>
      <w:lvlJc w:val="left"/>
      <w:pPr>
        <w:ind w:left="6480" w:hanging="360"/>
      </w:pPr>
      <w:rPr>
        <w:rFonts w:ascii="Wingdings" w:hAnsi="Wingdings" w:hint="default"/>
      </w:rPr>
    </w:lvl>
  </w:abstractNum>
  <w:abstractNum w:abstractNumId="56" w15:restartNumberingAfterBreak="0">
    <w:nsid w:val="2C805931"/>
    <w:multiLevelType w:val="multilevel"/>
    <w:tmpl w:val="40A0C2FE"/>
    <w:lvl w:ilvl="0">
      <w:start w:val="11"/>
      <w:numFmt w:val="lowerLetter"/>
      <w:lvlText w:val="%1."/>
      <w:lvlJc w:val="left"/>
      <w:pPr>
        <w:tabs>
          <w:tab w:val="num" w:pos="720"/>
        </w:tabs>
        <w:ind w:left="720" w:hanging="360"/>
      </w:pPr>
    </w:lvl>
    <w:lvl w:ilvl="1">
      <w:start w:val="1"/>
      <w:numFmt w:val="lowerLetter"/>
      <w:lvlText w:val="%2)"/>
      <w:lvlJc w:val="left"/>
      <w:pPr>
        <w:ind w:left="72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D9329DF"/>
    <w:multiLevelType w:val="hybridMultilevel"/>
    <w:tmpl w:val="72BE7B58"/>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8" w15:restartNumberingAfterBreak="0">
    <w:nsid w:val="2F550BEF"/>
    <w:multiLevelType w:val="hybridMultilevel"/>
    <w:tmpl w:val="154EC0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15:restartNumberingAfterBreak="0">
    <w:nsid w:val="3498785E"/>
    <w:multiLevelType w:val="hybridMultilevel"/>
    <w:tmpl w:val="482E6D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355E95E5"/>
    <w:multiLevelType w:val="hybridMultilevel"/>
    <w:tmpl w:val="FA285D5C"/>
    <w:lvl w:ilvl="0" w:tplc="F6FA9E2A">
      <w:start w:val="1"/>
      <w:numFmt w:val="bullet"/>
      <w:lvlText w:val=""/>
      <w:lvlJc w:val="left"/>
      <w:pPr>
        <w:ind w:left="720" w:hanging="360"/>
      </w:pPr>
      <w:rPr>
        <w:rFonts w:ascii="Symbol" w:hAnsi="Symbol" w:hint="default"/>
      </w:rPr>
    </w:lvl>
    <w:lvl w:ilvl="1" w:tplc="368E71D8">
      <w:start w:val="1"/>
      <w:numFmt w:val="bullet"/>
      <w:lvlText w:val="o"/>
      <w:lvlJc w:val="left"/>
      <w:pPr>
        <w:ind w:left="1440" w:hanging="360"/>
      </w:pPr>
      <w:rPr>
        <w:rFonts w:ascii="Courier New" w:hAnsi="Courier New" w:hint="default"/>
      </w:rPr>
    </w:lvl>
    <w:lvl w:ilvl="2" w:tplc="023E76FC">
      <w:start w:val="1"/>
      <w:numFmt w:val="bullet"/>
      <w:lvlText w:val=""/>
      <w:lvlJc w:val="left"/>
      <w:pPr>
        <w:ind w:left="2160" w:hanging="360"/>
      </w:pPr>
      <w:rPr>
        <w:rFonts w:ascii="Wingdings" w:hAnsi="Wingdings" w:hint="default"/>
      </w:rPr>
    </w:lvl>
    <w:lvl w:ilvl="3" w:tplc="01009476">
      <w:start w:val="1"/>
      <w:numFmt w:val="bullet"/>
      <w:lvlText w:val=""/>
      <w:lvlJc w:val="left"/>
      <w:pPr>
        <w:ind w:left="2880" w:hanging="360"/>
      </w:pPr>
      <w:rPr>
        <w:rFonts w:ascii="Symbol" w:hAnsi="Symbol" w:hint="default"/>
      </w:rPr>
    </w:lvl>
    <w:lvl w:ilvl="4" w:tplc="16F65004">
      <w:start w:val="1"/>
      <w:numFmt w:val="bullet"/>
      <w:lvlText w:val="o"/>
      <w:lvlJc w:val="left"/>
      <w:pPr>
        <w:ind w:left="3600" w:hanging="360"/>
      </w:pPr>
      <w:rPr>
        <w:rFonts w:ascii="Courier New" w:hAnsi="Courier New" w:hint="default"/>
      </w:rPr>
    </w:lvl>
    <w:lvl w:ilvl="5" w:tplc="0CA0D1AE">
      <w:start w:val="1"/>
      <w:numFmt w:val="bullet"/>
      <w:lvlText w:val=""/>
      <w:lvlJc w:val="left"/>
      <w:pPr>
        <w:ind w:left="4320" w:hanging="360"/>
      </w:pPr>
      <w:rPr>
        <w:rFonts w:ascii="Wingdings" w:hAnsi="Wingdings" w:hint="default"/>
      </w:rPr>
    </w:lvl>
    <w:lvl w:ilvl="6" w:tplc="ABF2F862">
      <w:start w:val="1"/>
      <w:numFmt w:val="bullet"/>
      <w:lvlText w:val=""/>
      <w:lvlJc w:val="left"/>
      <w:pPr>
        <w:ind w:left="5040" w:hanging="360"/>
      </w:pPr>
      <w:rPr>
        <w:rFonts w:ascii="Symbol" w:hAnsi="Symbol" w:hint="default"/>
      </w:rPr>
    </w:lvl>
    <w:lvl w:ilvl="7" w:tplc="7CBEED62">
      <w:start w:val="1"/>
      <w:numFmt w:val="bullet"/>
      <w:lvlText w:val="o"/>
      <w:lvlJc w:val="left"/>
      <w:pPr>
        <w:ind w:left="5760" w:hanging="360"/>
      </w:pPr>
      <w:rPr>
        <w:rFonts w:ascii="Courier New" w:hAnsi="Courier New" w:hint="default"/>
      </w:rPr>
    </w:lvl>
    <w:lvl w:ilvl="8" w:tplc="642C5BCE">
      <w:start w:val="1"/>
      <w:numFmt w:val="bullet"/>
      <w:lvlText w:val=""/>
      <w:lvlJc w:val="left"/>
      <w:pPr>
        <w:ind w:left="6480" w:hanging="360"/>
      </w:pPr>
      <w:rPr>
        <w:rFonts w:ascii="Wingdings" w:hAnsi="Wingdings" w:hint="default"/>
      </w:rPr>
    </w:lvl>
  </w:abstractNum>
  <w:abstractNum w:abstractNumId="61" w15:restartNumberingAfterBreak="0">
    <w:nsid w:val="37D64ABF"/>
    <w:multiLevelType w:val="hybridMultilevel"/>
    <w:tmpl w:val="B680BF7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15:restartNumberingAfterBreak="0">
    <w:nsid w:val="38734A29"/>
    <w:multiLevelType w:val="hybridMultilevel"/>
    <w:tmpl w:val="A290EC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15:restartNumberingAfterBreak="0">
    <w:nsid w:val="38AF4182"/>
    <w:multiLevelType w:val="hybridMultilevel"/>
    <w:tmpl w:val="9BE2D5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15:restartNumberingAfterBreak="0">
    <w:nsid w:val="397E5EEC"/>
    <w:multiLevelType w:val="hybridMultilevel"/>
    <w:tmpl w:val="B7245B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5" w15:restartNumberingAfterBreak="0">
    <w:nsid w:val="3B79490D"/>
    <w:multiLevelType w:val="hybridMultilevel"/>
    <w:tmpl w:val="60003E3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6" w15:restartNumberingAfterBreak="0">
    <w:nsid w:val="3BBC668E"/>
    <w:multiLevelType w:val="multilevel"/>
    <w:tmpl w:val="40A0C2FE"/>
    <w:lvl w:ilvl="0">
      <w:start w:val="11"/>
      <w:numFmt w:val="lowerLetter"/>
      <w:lvlText w:val="%1."/>
      <w:lvlJc w:val="left"/>
      <w:pPr>
        <w:tabs>
          <w:tab w:val="num" w:pos="720"/>
        </w:tabs>
        <w:ind w:left="720" w:hanging="360"/>
      </w:pPr>
    </w:lvl>
    <w:lvl w:ilvl="1">
      <w:start w:val="1"/>
      <w:numFmt w:val="lowerLetter"/>
      <w:lvlText w:val="%2)"/>
      <w:lvlJc w:val="left"/>
      <w:pPr>
        <w:ind w:left="72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E5F0FEC"/>
    <w:multiLevelType w:val="hybridMultilevel"/>
    <w:tmpl w:val="1A94F8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8" w15:restartNumberingAfterBreak="0">
    <w:nsid w:val="413A1A1B"/>
    <w:multiLevelType w:val="hybridMultilevel"/>
    <w:tmpl w:val="8D464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9" w15:restartNumberingAfterBreak="0">
    <w:nsid w:val="442A47D6"/>
    <w:multiLevelType w:val="hybridMultilevel"/>
    <w:tmpl w:val="94E494E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15:restartNumberingAfterBreak="0">
    <w:nsid w:val="44495D22"/>
    <w:multiLevelType w:val="hybridMultilevel"/>
    <w:tmpl w:val="5A84DC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1" w15:restartNumberingAfterBreak="0">
    <w:nsid w:val="455E71B9"/>
    <w:multiLevelType w:val="hybridMultilevel"/>
    <w:tmpl w:val="3A9008C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2" w15:restartNumberingAfterBreak="0">
    <w:nsid w:val="461724C0"/>
    <w:multiLevelType w:val="hybridMultilevel"/>
    <w:tmpl w:val="FD880C1A"/>
    <w:lvl w:ilvl="0" w:tplc="8DF8CB08">
      <w:start w:val="1"/>
      <w:numFmt w:val="bullet"/>
      <w:lvlText w:val=""/>
      <w:lvlJc w:val="left"/>
      <w:pPr>
        <w:ind w:left="720" w:hanging="360"/>
      </w:pPr>
      <w:rPr>
        <w:rFonts w:ascii="Symbol" w:hAnsi="Symbol" w:hint="default"/>
      </w:rPr>
    </w:lvl>
    <w:lvl w:ilvl="1" w:tplc="9244CEA6">
      <w:start w:val="1"/>
      <w:numFmt w:val="bullet"/>
      <w:lvlText w:val="o"/>
      <w:lvlJc w:val="left"/>
      <w:pPr>
        <w:ind w:left="1440" w:hanging="360"/>
      </w:pPr>
      <w:rPr>
        <w:rFonts w:ascii="Courier New" w:hAnsi="Courier New" w:hint="default"/>
      </w:rPr>
    </w:lvl>
    <w:lvl w:ilvl="2" w:tplc="5EAA36A8">
      <w:start w:val="1"/>
      <w:numFmt w:val="bullet"/>
      <w:lvlText w:val=""/>
      <w:lvlJc w:val="left"/>
      <w:pPr>
        <w:ind w:left="2160" w:hanging="360"/>
      </w:pPr>
      <w:rPr>
        <w:rFonts w:ascii="Wingdings" w:hAnsi="Wingdings" w:hint="default"/>
      </w:rPr>
    </w:lvl>
    <w:lvl w:ilvl="3" w:tplc="3AF6670E">
      <w:start w:val="1"/>
      <w:numFmt w:val="bullet"/>
      <w:lvlText w:val=""/>
      <w:lvlJc w:val="left"/>
      <w:pPr>
        <w:ind w:left="2880" w:hanging="360"/>
      </w:pPr>
      <w:rPr>
        <w:rFonts w:ascii="Symbol" w:hAnsi="Symbol" w:hint="default"/>
      </w:rPr>
    </w:lvl>
    <w:lvl w:ilvl="4" w:tplc="0C487BBE">
      <w:start w:val="1"/>
      <w:numFmt w:val="bullet"/>
      <w:lvlText w:val="o"/>
      <w:lvlJc w:val="left"/>
      <w:pPr>
        <w:ind w:left="3600" w:hanging="360"/>
      </w:pPr>
      <w:rPr>
        <w:rFonts w:ascii="Courier New" w:hAnsi="Courier New" w:hint="default"/>
      </w:rPr>
    </w:lvl>
    <w:lvl w:ilvl="5" w:tplc="8FAAE500">
      <w:start w:val="1"/>
      <w:numFmt w:val="bullet"/>
      <w:lvlText w:val=""/>
      <w:lvlJc w:val="left"/>
      <w:pPr>
        <w:ind w:left="4320" w:hanging="360"/>
      </w:pPr>
      <w:rPr>
        <w:rFonts w:ascii="Wingdings" w:hAnsi="Wingdings" w:hint="default"/>
      </w:rPr>
    </w:lvl>
    <w:lvl w:ilvl="6" w:tplc="F426DB92">
      <w:start w:val="1"/>
      <w:numFmt w:val="bullet"/>
      <w:lvlText w:val=""/>
      <w:lvlJc w:val="left"/>
      <w:pPr>
        <w:ind w:left="5040" w:hanging="360"/>
      </w:pPr>
      <w:rPr>
        <w:rFonts w:ascii="Symbol" w:hAnsi="Symbol" w:hint="default"/>
      </w:rPr>
    </w:lvl>
    <w:lvl w:ilvl="7" w:tplc="28AEE0D4">
      <w:start w:val="1"/>
      <w:numFmt w:val="bullet"/>
      <w:lvlText w:val="o"/>
      <w:lvlJc w:val="left"/>
      <w:pPr>
        <w:ind w:left="5760" w:hanging="360"/>
      </w:pPr>
      <w:rPr>
        <w:rFonts w:ascii="Courier New" w:hAnsi="Courier New" w:hint="default"/>
      </w:rPr>
    </w:lvl>
    <w:lvl w:ilvl="8" w:tplc="D67E49C4">
      <w:start w:val="1"/>
      <w:numFmt w:val="bullet"/>
      <w:lvlText w:val=""/>
      <w:lvlJc w:val="left"/>
      <w:pPr>
        <w:ind w:left="6480" w:hanging="360"/>
      </w:pPr>
      <w:rPr>
        <w:rFonts w:ascii="Wingdings" w:hAnsi="Wingdings" w:hint="default"/>
      </w:rPr>
    </w:lvl>
  </w:abstractNum>
  <w:abstractNum w:abstractNumId="73" w15:restartNumberingAfterBreak="0">
    <w:nsid w:val="46B00372"/>
    <w:multiLevelType w:val="hybridMultilevel"/>
    <w:tmpl w:val="B6E62AC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4" w15:restartNumberingAfterBreak="0">
    <w:nsid w:val="483727F8"/>
    <w:multiLevelType w:val="hybridMultilevel"/>
    <w:tmpl w:val="6DB2AA86"/>
    <w:lvl w:ilvl="0" w:tplc="613481A2">
      <w:start w:val="1"/>
      <w:numFmt w:val="lowerLetter"/>
      <w:lvlText w:val="%1)"/>
      <w:lvlJc w:val="left"/>
      <w:pPr>
        <w:ind w:left="377" w:hanging="360"/>
      </w:pPr>
      <w:rPr>
        <w:rFonts w:ascii="Times New Roman" w:hAnsi="Times New Roman" w:cs="Times New Roman" w:hint="default"/>
      </w:rPr>
    </w:lvl>
    <w:lvl w:ilvl="1" w:tplc="300A0019">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75" w15:restartNumberingAfterBreak="0">
    <w:nsid w:val="499A4AA8"/>
    <w:multiLevelType w:val="hybridMultilevel"/>
    <w:tmpl w:val="A6C0BD6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6" w15:restartNumberingAfterBreak="0">
    <w:nsid w:val="4A2777F9"/>
    <w:multiLevelType w:val="hybridMultilevel"/>
    <w:tmpl w:val="AC3883B6"/>
    <w:lvl w:ilvl="0" w:tplc="4F7823FA">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7" w15:restartNumberingAfterBreak="0">
    <w:nsid w:val="4DA16322"/>
    <w:multiLevelType w:val="hybridMultilevel"/>
    <w:tmpl w:val="B1C8BE5C"/>
    <w:lvl w:ilvl="0" w:tplc="5250423C">
      <w:start w:val="1"/>
      <w:numFmt w:val="bullet"/>
      <w:lvlText w:val=""/>
      <w:lvlJc w:val="left"/>
      <w:pPr>
        <w:ind w:left="720" w:hanging="360"/>
      </w:pPr>
      <w:rPr>
        <w:rFonts w:ascii="Symbol" w:hAnsi="Symbol" w:hint="default"/>
      </w:rPr>
    </w:lvl>
    <w:lvl w:ilvl="1" w:tplc="5456F19C">
      <w:start w:val="1"/>
      <w:numFmt w:val="bullet"/>
      <w:lvlText w:val="o"/>
      <w:lvlJc w:val="left"/>
      <w:pPr>
        <w:ind w:left="1440" w:hanging="360"/>
      </w:pPr>
      <w:rPr>
        <w:rFonts w:ascii="Courier New" w:hAnsi="Courier New" w:hint="default"/>
      </w:rPr>
    </w:lvl>
    <w:lvl w:ilvl="2" w:tplc="AF68D2D0">
      <w:start w:val="1"/>
      <w:numFmt w:val="bullet"/>
      <w:lvlText w:val=""/>
      <w:lvlJc w:val="left"/>
      <w:pPr>
        <w:ind w:left="2160" w:hanging="360"/>
      </w:pPr>
      <w:rPr>
        <w:rFonts w:ascii="Wingdings" w:hAnsi="Wingdings" w:hint="default"/>
      </w:rPr>
    </w:lvl>
    <w:lvl w:ilvl="3" w:tplc="FB847B74">
      <w:start w:val="1"/>
      <w:numFmt w:val="bullet"/>
      <w:lvlText w:val=""/>
      <w:lvlJc w:val="left"/>
      <w:pPr>
        <w:ind w:left="2880" w:hanging="360"/>
      </w:pPr>
      <w:rPr>
        <w:rFonts w:ascii="Symbol" w:hAnsi="Symbol" w:hint="default"/>
      </w:rPr>
    </w:lvl>
    <w:lvl w:ilvl="4" w:tplc="ACF825FA">
      <w:start w:val="1"/>
      <w:numFmt w:val="bullet"/>
      <w:lvlText w:val="o"/>
      <w:lvlJc w:val="left"/>
      <w:pPr>
        <w:ind w:left="3600" w:hanging="360"/>
      </w:pPr>
      <w:rPr>
        <w:rFonts w:ascii="Courier New" w:hAnsi="Courier New" w:hint="default"/>
      </w:rPr>
    </w:lvl>
    <w:lvl w:ilvl="5" w:tplc="327C3FFC">
      <w:start w:val="1"/>
      <w:numFmt w:val="bullet"/>
      <w:lvlText w:val=""/>
      <w:lvlJc w:val="left"/>
      <w:pPr>
        <w:ind w:left="4320" w:hanging="360"/>
      </w:pPr>
      <w:rPr>
        <w:rFonts w:ascii="Wingdings" w:hAnsi="Wingdings" w:hint="default"/>
      </w:rPr>
    </w:lvl>
    <w:lvl w:ilvl="6" w:tplc="F83CC36C">
      <w:start w:val="1"/>
      <w:numFmt w:val="bullet"/>
      <w:lvlText w:val=""/>
      <w:lvlJc w:val="left"/>
      <w:pPr>
        <w:ind w:left="5040" w:hanging="360"/>
      </w:pPr>
      <w:rPr>
        <w:rFonts w:ascii="Symbol" w:hAnsi="Symbol" w:hint="default"/>
      </w:rPr>
    </w:lvl>
    <w:lvl w:ilvl="7" w:tplc="AA642EC2">
      <w:start w:val="1"/>
      <w:numFmt w:val="bullet"/>
      <w:lvlText w:val="o"/>
      <w:lvlJc w:val="left"/>
      <w:pPr>
        <w:ind w:left="5760" w:hanging="360"/>
      </w:pPr>
      <w:rPr>
        <w:rFonts w:ascii="Courier New" w:hAnsi="Courier New" w:hint="default"/>
      </w:rPr>
    </w:lvl>
    <w:lvl w:ilvl="8" w:tplc="34A4C022">
      <w:start w:val="1"/>
      <w:numFmt w:val="bullet"/>
      <w:lvlText w:val=""/>
      <w:lvlJc w:val="left"/>
      <w:pPr>
        <w:ind w:left="6480" w:hanging="360"/>
      </w:pPr>
      <w:rPr>
        <w:rFonts w:ascii="Wingdings" w:hAnsi="Wingdings" w:hint="default"/>
      </w:rPr>
    </w:lvl>
  </w:abstractNum>
  <w:abstractNum w:abstractNumId="78" w15:restartNumberingAfterBreak="0">
    <w:nsid w:val="4DA50AEB"/>
    <w:multiLevelType w:val="hybridMultilevel"/>
    <w:tmpl w:val="92F66E9C"/>
    <w:lvl w:ilvl="0" w:tplc="28D0FE7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9" w15:restartNumberingAfterBreak="0">
    <w:nsid w:val="4DDB0974"/>
    <w:multiLevelType w:val="hybridMultilevel"/>
    <w:tmpl w:val="A4C6F2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0" w15:restartNumberingAfterBreak="0">
    <w:nsid w:val="4E4690F6"/>
    <w:multiLevelType w:val="hybridMultilevel"/>
    <w:tmpl w:val="CC569738"/>
    <w:lvl w:ilvl="0" w:tplc="EC0AF246">
      <w:start w:val="1"/>
      <w:numFmt w:val="bullet"/>
      <w:lvlText w:val=""/>
      <w:lvlJc w:val="left"/>
      <w:pPr>
        <w:ind w:left="720" w:hanging="360"/>
      </w:pPr>
      <w:rPr>
        <w:rFonts w:ascii="Symbol" w:hAnsi="Symbol" w:hint="default"/>
      </w:rPr>
    </w:lvl>
    <w:lvl w:ilvl="1" w:tplc="22D0E6EC">
      <w:start w:val="1"/>
      <w:numFmt w:val="bullet"/>
      <w:lvlText w:val="o"/>
      <w:lvlJc w:val="left"/>
      <w:pPr>
        <w:ind w:left="1440" w:hanging="360"/>
      </w:pPr>
      <w:rPr>
        <w:rFonts w:ascii="Courier New" w:hAnsi="Courier New" w:hint="default"/>
      </w:rPr>
    </w:lvl>
    <w:lvl w:ilvl="2" w:tplc="8DFED346">
      <w:start w:val="1"/>
      <w:numFmt w:val="bullet"/>
      <w:lvlText w:val=""/>
      <w:lvlJc w:val="left"/>
      <w:pPr>
        <w:ind w:left="2160" w:hanging="360"/>
      </w:pPr>
      <w:rPr>
        <w:rFonts w:ascii="Wingdings" w:hAnsi="Wingdings" w:hint="default"/>
      </w:rPr>
    </w:lvl>
    <w:lvl w:ilvl="3" w:tplc="C7907132">
      <w:start w:val="1"/>
      <w:numFmt w:val="bullet"/>
      <w:lvlText w:val=""/>
      <w:lvlJc w:val="left"/>
      <w:pPr>
        <w:ind w:left="2880" w:hanging="360"/>
      </w:pPr>
      <w:rPr>
        <w:rFonts w:ascii="Symbol" w:hAnsi="Symbol" w:hint="default"/>
      </w:rPr>
    </w:lvl>
    <w:lvl w:ilvl="4" w:tplc="F59E6650">
      <w:start w:val="1"/>
      <w:numFmt w:val="bullet"/>
      <w:lvlText w:val="o"/>
      <w:lvlJc w:val="left"/>
      <w:pPr>
        <w:ind w:left="3600" w:hanging="360"/>
      </w:pPr>
      <w:rPr>
        <w:rFonts w:ascii="Courier New" w:hAnsi="Courier New" w:hint="default"/>
      </w:rPr>
    </w:lvl>
    <w:lvl w:ilvl="5" w:tplc="74CA0442">
      <w:start w:val="1"/>
      <w:numFmt w:val="bullet"/>
      <w:lvlText w:val=""/>
      <w:lvlJc w:val="left"/>
      <w:pPr>
        <w:ind w:left="4320" w:hanging="360"/>
      </w:pPr>
      <w:rPr>
        <w:rFonts w:ascii="Wingdings" w:hAnsi="Wingdings" w:hint="default"/>
      </w:rPr>
    </w:lvl>
    <w:lvl w:ilvl="6" w:tplc="B20AC4A2">
      <w:start w:val="1"/>
      <w:numFmt w:val="bullet"/>
      <w:lvlText w:val=""/>
      <w:lvlJc w:val="left"/>
      <w:pPr>
        <w:ind w:left="5040" w:hanging="360"/>
      </w:pPr>
      <w:rPr>
        <w:rFonts w:ascii="Symbol" w:hAnsi="Symbol" w:hint="default"/>
      </w:rPr>
    </w:lvl>
    <w:lvl w:ilvl="7" w:tplc="F12020D6">
      <w:start w:val="1"/>
      <w:numFmt w:val="bullet"/>
      <w:lvlText w:val="o"/>
      <w:lvlJc w:val="left"/>
      <w:pPr>
        <w:ind w:left="5760" w:hanging="360"/>
      </w:pPr>
      <w:rPr>
        <w:rFonts w:ascii="Courier New" w:hAnsi="Courier New" w:hint="default"/>
      </w:rPr>
    </w:lvl>
    <w:lvl w:ilvl="8" w:tplc="17D48D4C">
      <w:start w:val="1"/>
      <w:numFmt w:val="bullet"/>
      <w:lvlText w:val=""/>
      <w:lvlJc w:val="left"/>
      <w:pPr>
        <w:ind w:left="6480" w:hanging="360"/>
      </w:pPr>
      <w:rPr>
        <w:rFonts w:ascii="Wingdings" w:hAnsi="Wingdings" w:hint="default"/>
      </w:rPr>
    </w:lvl>
  </w:abstractNum>
  <w:abstractNum w:abstractNumId="81" w15:restartNumberingAfterBreak="0">
    <w:nsid w:val="4F802566"/>
    <w:multiLevelType w:val="hybridMultilevel"/>
    <w:tmpl w:val="05DE82AC"/>
    <w:lvl w:ilvl="0" w:tplc="1EBC7DC6">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2" w15:restartNumberingAfterBreak="0">
    <w:nsid w:val="4FD73071"/>
    <w:multiLevelType w:val="hybridMultilevel"/>
    <w:tmpl w:val="44EEC3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3" w15:restartNumberingAfterBreak="0">
    <w:nsid w:val="51765D4A"/>
    <w:multiLevelType w:val="hybridMultilevel"/>
    <w:tmpl w:val="69DCA3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4" w15:restartNumberingAfterBreak="0">
    <w:nsid w:val="51F73CA5"/>
    <w:multiLevelType w:val="multilevel"/>
    <w:tmpl w:val="90884AE6"/>
    <w:lvl w:ilvl="0">
      <w:start w:val="1"/>
      <w:numFmt w:val="decimal"/>
      <w:lvlText w:val="%1."/>
      <w:lvlJc w:val="left"/>
      <w:pPr>
        <w:ind w:left="360" w:hanging="360"/>
      </w:pPr>
    </w:lvl>
    <w:lvl w:ilvl="1">
      <w:start w:val="18"/>
      <w:numFmt w:val="decimal"/>
      <w:isLgl/>
      <w:lvlText w:val="%1.%2."/>
      <w:lvlJc w:val="left"/>
      <w:pPr>
        <w:ind w:left="480" w:hanging="480"/>
      </w:pPr>
      <w:rPr>
        <w:rFonts w:hint="default"/>
      </w:rPr>
    </w:lvl>
    <w:lvl w:ilvl="2">
      <w:start w:val="1"/>
      <w:numFmt w:val="upperRoman"/>
      <w:isLgl/>
      <w:lvlText w:val="%1.%2.%3."/>
      <w:lvlJc w:val="left"/>
      <w:pPr>
        <w:ind w:left="1080" w:hanging="108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53505DCC"/>
    <w:multiLevelType w:val="hybridMultilevel"/>
    <w:tmpl w:val="53D0CA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3E960F3"/>
    <w:multiLevelType w:val="hybridMultilevel"/>
    <w:tmpl w:val="1054EB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7" w15:restartNumberingAfterBreak="0">
    <w:nsid w:val="540043A7"/>
    <w:multiLevelType w:val="hybridMultilevel"/>
    <w:tmpl w:val="1CB80C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8" w15:restartNumberingAfterBreak="0">
    <w:nsid w:val="552DA784"/>
    <w:multiLevelType w:val="hybridMultilevel"/>
    <w:tmpl w:val="D76CF0DE"/>
    <w:lvl w:ilvl="0" w:tplc="0C9E7CE4">
      <w:start w:val="1"/>
      <w:numFmt w:val="bullet"/>
      <w:lvlText w:val=""/>
      <w:lvlJc w:val="left"/>
      <w:pPr>
        <w:ind w:left="720" w:hanging="360"/>
      </w:pPr>
      <w:rPr>
        <w:rFonts w:ascii="Symbol" w:hAnsi="Symbol" w:hint="default"/>
      </w:rPr>
    </w:lvl>
    <w:lvl w:ilvl="1" w:tplc="C81EDEAA">
      <w:start w:val="1"/>
      <w:numFmt w:val="bullet"/>
      <w:lvlText w:val="o"/>
      <w:lvlJc w:val="left"/>
      <w:pPr>
        <w:ind w:left="1440" w:hanging="360"/>
      </w:pPr>
      <w:rPr>
        <w:rFonts w:ascii="Courier New" w:hAnsi="Courier New" w:hint="default"/>
      </w:rPr>
    </w:lvl>
    <w:lvl w:ilvl="2" w:tplc="C9347338">
      <w:start w:val="1"/>
      <w:numFmt w:val="bullet"/>
      <w:lvlText w:val=""/>
      <w:lvlJc w:val="left"/>
      <w:pPr>
        <w:ind w:left="2160" w:hanging="360"/>
      </w:pPr>
      <w:rPr>
        <w:rFonts w:ascii="Wingdings" w:hAnsi="Wingdings" w:hint="default"/>
      </w:rPr>
    </w:lvl>
    <w:lvl w:ilvl="3" w:tplc="A93C0108">
      <w:start w:val="1"/>
      <w:numFmt w:val="bullet"/>
      <w:lvlText w:val=""/>
      <w:lvlJc w:val="left"/>
      <w:pPr>
        <w:ind w:left="2880" w:hanging="360"/>
      </w:pPr>
      <w:rPr>
        <w:rFonts w:ascii="Symbol" w:hAnsi="Symbol" w:hint="default"/>
      </w:rPr>
    </w:lvl>
    <w:lvl w:ilvl="4" w:tplc="D736E9EC">
      <w:start w:val="1"/>
      <w:numFmt w:val="bullet"/>
      <w:lvlText w:val="o"/>
      <w:lvlJc w:val="left"/>
      <w:pPr>
        <w:ind w:left="3600" w:hanging="360"/>
      </w:pPr>
      <w:rPr>
        <w:rFonts w:ascii="Courier New" w:hAnsi="Courier New" w:hint="default"/>
      </w:rPr>
    </w:lvl>
    <w:lvl w:ilvl="5" w:tplc="80EC3C30">
      <w:start w:val="1"/>
      <w:numFmt w:val="bullet"/>
      <w:lvlText w:val=""/>
      <w:lvlJc w:val="left"/>
      <w:pPr>
        <w:ind w:left="4320" w:hanging="360"/>
      </w:pPr>
      <w:rPr>
        <w:rFonts w:ascii="Wingdings" w:hAnsi="Wingdings" w:hint="default"/>
      </w:rPr>
    </w:lvl>
    <w:lvl w:ilvl="6" w:tplc="8F543528">
      <w:start w:val="1"/>
      <w:numFmt w:val="bullet"/>
      <w:lvlText w:val=""/>
      <w:lvlJc w:val="left"/>
      <w:pPr>
        <w:ind w:left="5040" w:hanging="360"/>
      </w:pPr>
      <w:rPr>
        <w:rFonts w:ascii="Symbol" w:hAnsi="Symbol" w:hint="default"/>
      </w:rPr>
    </w:lvl>
    <w:lvl w:ilvl="7" w:tplc="A58EDCCA">
      <w:start w:val="1"/>
      <w:numFmt w:val="bullet"/>
      <w:lvlText w:val="o"/>
      <w:lvlJc w:val="left"/>
      <w:pPr>
        <w:ind w:left="5760" w:hanging="360"/>
      </w:pPr>
      <w:rPr>
        <w:rFonts w:ascii="Courier New" w:hAnsi="Courier New" w:hint="default"/>
      </w:rPr>
    </w:lvl>
    <w:lvl w:ilvl="8" w:tplc="B4A2617A">
      <w:start w:val="1"/>
      <w:numFmt w:val="bullet"/>
      <w:lvlText w:val=""/>
      <w:lvlJc w:val="left"/>
      <w:pPr>
        <w:ind w:left="6480" w:hanging="360"/>
      </w:pPr>
      <w:rPr>
        <w:rFonts w:ascii="Wingdings" w:hAnsi="Wingdings" w:hint="default"/>
      </w:rPr>
    </w:lvl>
  </w:abstractNum>
  <w:abstractNum w:abstractNumId="89" w15:restartNumberingAfterBreak="0">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0" w15:restartNumberingAfterBreak="0">
    <w:nsid w:val="56467852"/>
    <w:multiLevelType w:val="hybridMultilevel"/>
    <w:tmpl w:val="48B250C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1" w15:restartNumberingAfterBreak="0">
    <w:nsid w:val="574E10F2"/>
    <w:multiLevelType w:val="hybridMultilevel"/>
    <w:tmpl w:val="8CECB99C"/>
    <w:lvl w:ilvl="0" w:tplc="300A0001">
      <w:start w:val="1"/>
      <w:numFmt w:val="bullet"/>
      <w:lvlText w:val=""/>
      <w:lvlJc w:val="left"/>
      <w:pPr>
        <w:ind w:left="778" w:hanging="360"/>
      </w:pPr>
      <w:rPr>
        <w:rFonts w:ascii="Symbol" w:hAnsi="Symbol" w:hint="default"/>
      </w:rPr>
    </w:lvl>
    <w:lvl w:ilvl="1" w:tplc="300A0003">
      <w:start w:val="1"/>
      <w:numFmt w:val="bullet"/>
      <w:lvlText w:val="o"/>
      <w:lvlJc w:val="left"/>
      <w:pPr>
        <w:ind w:left="1498" w:hanging="360"/>
      </w:pPr>
      <w:rPr>
        <w:rFonts w:ascii="Courier New" w:hAnsi="Courier New" w:cs="Courier New" w:hint="default"/>
      </w:rPr>
    </w:lvl>
    <w:lvl w:ilvl="2" w:tplc="300A0005" w:tentative="1">
      <w:start w:val="1"/>
      <w:numFmt w:val="bullet"/>
      <w:lvlText w:val=""/>
      <w:lvlJc w:val="left"/>
      <w:pPr>
        <w:ind w:left="2218" w:hanging="360"/>
      </w:pPr>
      <w:rPr>
        <w:rFonts w:ascii="Wingdings" w:hAnsi="Wingdings" w:hint="default"/>
      </w:rPr>
    </w:lvl>
    <w:lvl w:ilvl="3" w:tplc="300A0001" w:tentative="1">
      <w:start w:val="1"/>
      <w:numFmt w:val="bullet"/>
      <w:lvlText w:val=""/>
      <w:lvlJc w:val="left"/>
      <w:pPr>
        <w:ind w:left="2938" w:hanging="360"/>
      </w:pPr>
      <w:rPr>
        <w:rFonts w:ascii="Symbol" w:hAnsi="Symbol" w:hint="default"/>
      </w:rPr>
    </w:lvl>
    <w:lvl w:ilvl="4" w:tplc="300A0003" w:tentative="1">
      <w:start w:val="1"/>
      <w:numFmt w:val="bullet"/>
      <w:lvlText w:val="o"/>
      <w:lvlJc w:val="left"/>
      <w:pPr>
        <w:ind w:left="3658" w:hanging="360"/>
      </w:pPr>
      <w:rPr>
        <w:rFonts w:ascii="Courier New" w:hAnsi="Courier New" w:cs="Courier New" w:hint="default"/>
      </w:rPr>
    </w:lvl>
    <w:lvl w:ilvl="5" w:tplc="300A0005" w:tentative="1">
      <w:start w:val="1"/>
      <w:numFmt w:val="bullet"/>
      <w:lvlText w:val=""/>
      <w:lvlJc w:val="left"/>
      <w:pPr>
        <w:ind w:left="4378" w:hanging="360"/>
      </w:pPr>
      <w:rPr>
        <w:rFonts w:ascii="Wingdings" w:hAnsi="Wingdings" w:hint="default"/>
      </w:rPr>
    </w:lvl>
    <w:lvl w:ilvl="6" w:tplc="300A0001" w:tentative="1">
      <w:start w:val="1"/>
      <w:numFmt w:val="bullet"/>
      <w:lvlText w:val=""/>
      <w:lvlJc w:val="left"/>
      <w:pPr>
        <w:ind w:left="5098" w:hanging="360"/>
      </w:pPr>
      <w:rPr>
        <w:rFonts w:ascii="Symbol" w:hAnsi="Symbol" w:hint="default"/>
      </w:rPr>
    </w:lvl>
    <w:lvl w:ilvl="7" w:tplc="300A0003" w:tentative="1">
      <w:start w:val="1"/>
      <w:numFmt w:val="bullet"/>
      <w:lvlText w:val="o"/>
      <w:lvlJc w:val="left"/>
      <w:pPr>
        <w:ind w:left="5818" w:hanging="360"/>
      </w:pPr>
      <w:rPr>
        <w:rFonts w:ascii="Courier New" w:hAnsi="Courier New" w:cs="Courier New" w:hint="default"/>
      </w:rPr>
    </w:lvl>
    <w:lvl w:ilvl="8" w:tplc="300A0005" w:tentative="1">
      <w:start w:val="1"/>
      <w:numFmt w:val="bullet"/>
      <w:lvlText w:val=""/>
      <w:lvlJc w:val="left"/>
      <w:pPr>
        <w:ind w:left="6538" w:hanging="360"/>
      </w:pPr>
      <w:rPr>
        <w:rFonts w:ascii="Wingdings" w:hAnsi="Wingdings" w:hint="default"/>
      </w:rPr>
    </w:lvl>
  </w:abstractNum>
  <w:abstractNum w:abstractNumId="92" w15:restartNumberingAfterBreak="0">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3" w15:restartNumberingAfterBreak="0">
    <w:nsid w:val="58C96337"/>
    <w:multiLevelType w:val="hybridMultilevel"/>
    <w:tmpl w:val="24FAD4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4" w15:restartNumberingAfterBreak="0">
    <w:nsid w:val="5B7259C1"/>
    <w:multiLevelType w:val="hybridMultilevel"/>
    <w:tmpl w:val="E6142BB6"/>
    <w:lvl w:ilvl="0" w:tplc="666828C4">
      <w:start w:val="1"/>
      <w:numFmt w:val="bullet"/>
      <w:lvlText w:val=""/>
      <w:lvlJc w:val="left"/>
      <w:pPr>
        <w:ind w:left="720" w:hanging="360"/>
      </w:pPr>
      <w:rPr>
        <w:rFonts w:ascii="Symbol" w:hAnsi="Symbol" w:hint="default"/>
      </w:rPr>
    </w:lvl>
    <w:lvl w:ilvl="1" w:tplc="5F3CD40C">
      <w:start w:val="1"/>
      <w:numFmt w:val="bullet"/>
      <w:lvlText w:val="o"/>
      <w:lvlJc w:val="left"/>
      <w:pPr>
        <w:ind w:left="1440" w:hanging="360"/>
      </w:pPr>
      <w:rPr>
        <w:rFonts w:ascii="Courier New" w:hAnsi="Courier New" w:hint="default"/>
      </w:rPr>
    </w:lvl>
    <w:lvl w:ilvl="2" w:tplc="55AE51FE">
      <w:start w:val="1"/>
      <w:numFmt w:val="bullet"/>
      <w:lvlText w:val=""/>
      <w:lvlJc w:val="left"/>
      <w:pPr>
        <w:ind w:left="2160" w:hanging="360"/>
      </w:pPr>
      <w:rPr>
        <w:rFonts w:ascii="Wingdings" w:hAnsi="Wingdings" w:hint="default"/>
      </w:rPr>
    </w:lvl>
    <w:lvl w:ilvl="3" w:tplc="E3862764">
      <w:start w:val="1"/>
      <w:numFmt w:val="bullet"/>
      <w:lvlText w:val=""/>
      <w:lvlJc w:val="left"/>
      <w:pPr>
        <w:ind w:left="2880" w:hanging="360"/>
      </w:pPr>
      <w:rPr>
        <w:rFonts w:ascii="Symbol" w:hAnsi="Symbol" w:hint="default"/>
      </w:rPr>
    </w:lvl>
    <w:lvl w:ilvl="4" w:tplc="71FC3EAE">
      <w:start w:val="1"/>
      <w:numFmt w:val="bullet"/>
      <w:lvlText w:val="o"/>
      <w:lvlJc w:val="left"/>
      <w:pPr>
        <w:ind w:left="3600" w:hanging="360"/>
      </w:pPr>
      <w:rPr>
        <w:rFonts w:ascii="Courier New" w:hAnsi="Courier New" w:hint="default"/>
      </w:rPr>
    </w:lvl>
    <w:lvl w:ilvl="5" w:tplc="E328F4BC">
      <w:start w:val="1"/>
      <w:numFmt w:val="bullet"/>
      <w:lvlText w:val=""/>
      <w:lvlJc w:val="left"/>
      <w:pPr>
        <w:ind w:left="4320" w:hanging="360"/>
      </w:pPr>
      <w:rPr>
        <w:rFonts w:ascii="Wingdings" w:hAnsi="Wingdings" w:hint="default"/>
      </w:rPr>
    </w:lvl>
    <w:lvl w:ilvl="6" w:tplc="88104B78">
      <w:start w:val="1"/>
      <w:numFmt w:val="bullet"/>
      <w:lvlText w:val=""/>
      <w:lvlJc w:val="left"/>
      <w:pPr>
        <w:ind w:left="5040" w:hanging="360"/>
      </w:pPr>
      <w:rPr>
        <w:rFonts w:ascii="Symbol" w:hAnsi="Symbol" w:hint="default"/>
      </w:rPr>
    </w:lvl>
    <w:lvl w:ilvl="7" w:tplc="C99E4632">
      <w:start w:val="1"/>
      <w:numFmt w:val="bullet"/>
      <w:lvlText w:val="o"/>
      <w:lvlJc w:val="left"/>
      <w:pPr>
        <w:ind w:left="5760" w:hanging="360"/>
      </w:pPr>
      <w:rPr>
        <w:rFonts w:ascii="Courier New" w:hAnsi="Courier New" w:hint="default"/>
      </w:rPr>
    </w:lvl>
    <w:lvl w:ilvl="8" w:tplc="6394AA04">
      <w:start w:val="1"/>
      <w:numFmt w:val="bullet"/>
      <w:lvlText w:val=""/>
      <w:lvlJc w:val="left"/>
      <w:pPr>
        <w:ind w:left="6480" w:hanging="360"/>
      </w:pPr>
      <w:rPr>
        <w:rFonts w:ascii="Wingdings" w:hAnsi="Wingdings" w:hint="default"/>
      </w:rPr>
    </w:lvl>
  </w:abstractNum>
  <w:abstractNum w:abstractNumId="95" w15:restartNumberingAfterBreak="0">
    <w:nsid w:val="5B743DAE"/>
    <w:multiLevelType w:val="hybridMultilevel"/>
    <w:tmpl w:val="29B09A9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6" w15:restartNumberingAfterBreak="0">
    <w:nsid w:val="5B7977C8"/>
    <w:multiLevelType w:val="hybridMultilevel"/>
    <w:tmpl w:val="09E88DA4"/>
    <w:lvl w:ilvl="0" w:tplc="349E065C">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7" w15:restartNumberingAfterBreak="0">
    <w:nsid w:val="5BF8642E"/>
    <w:multiLevelType w:val="hybridMultilevel"/>
    <w:tmpl w:val="FFFFFFFF"/>
    <w:lvl w:ilvl="0" w:tplc="4766741A">
      <w:start w:val="1"/>
      <w:numFmt w:val="bullet"/>
      <w:lvlText w:val="-"/>
      <w:lvlJc w:val="left"/>
      <w:pPr>
        <w:ind w:left="720" w:hanging="360"/>
      </w:pPr>
      <w:rPr>
        <w:rFonts w:ascii="Calibri" w:hAnsi="Calibri" w:hint="default"/>
      </w:rPr>
    </w:lvl>
    <w:lvl w:ilvl="1" w:tplc="923C8B4A">
      <w:start w:val="1"/>
      <w:numFmt w:val="bullet"/>
      <w:lvlText w:val="o"/>
      <w:lvlJc w:val="left"/>
      <w:pPr>
        <w:ind w:left="1440" w:hanging="360"/>
      </w:pPr>
      <w:rPr>
        <w:rFonts w:ascii="Courier New" w:hAnsi="Courier New" w:hint="default"/>
      </w:rPr>
    </w:lvl>
    <w:lvl w:ilvl="2" w:tplc="2714984A">
      <w:start w:val="1"/>
      <w:numFmt w:val="bullet"/>
      <w:lvlText w:val=""/>
      <w:lvlJc w:val="left"/>
      <w:pPr>
        <w:ind w:left="2160" w:hanging="360"/>
      </w:pPr>
      <w:rPr>
        <w:rFonts w:ascii="Wingdings" w:hAnsi="Wingdings" w:hint="default"/>
      </w:rPr>
    </w:lvl>
    <w:lvl w:ilvl="3" w:tplc="E4D43B14">
      <w:start w:val="1"/>
      <w:numFmt w:val="bullet"/>
      <w:lvlText w:val=""/>
      <w:lvlJc w:val="left"/>
      <w:pPr>
        <w:ind w:left="2880" w:hanging="360"/>
      </w:pPr>
      <w:rPr>
        <w:rFonts w:ascii="Symbol" w:hAnsi="Symbol" w:hint="default"/>
      </w:rPr>
    </w:lvl>
    <w:lvl w:ilvl="4" w:tplc="C4DCE68C">
      <w:start w:val="1"/>
      <w:numFmt w:val="bullet"/>
      <w:lvlText w:val="o"/>
      <w:lvlJc w:val="left"/>
      <w:pPr>
        <w:ind w:left="3600" w:hanging="360"/>
      </w:pPr>
      <w:rPr>
        <w:rFonts w:ascii="Courier New" w:hAnsi="Courier New" w:hint="default"/>
      </w:rPr>
    </w:lvl>
    <w:lvl w:ilvl="5" w:tplc="42B0C6F6">
      <w:start w:val="1"/>
      <w:numFmt w:val="bullet"/>
      <w:lvlText w:val=""/>
      <w:lvlJc w:val="left"/>
      <w:pPr>
        <w:ind w:left="4320" w:hanging="360"/>
      </w:pPr>
      <w:rPr>
        <w:rFonts w:ascii="Wingdings" w:hAnsi="Wingdings" w:hint="default"/>
      </w:rPr>
    </w:lvl>
    <w:lvl w:ilvl="6" w:tplc="7DCA2352">
      <w:start w:val="1"/>
      <w:numFmt w:val="bullet"/>
      <w:lvlText w:val=""/>
      <w:lvlJc w:val="left"/>
      <w:pPr>
        <w:ind w:left="5040" w:hanging="360"/>
      </w:pPr>
      <w:rPr>
        <w:rFonts w:ascii="Symbol" w:hAnsi="Symbol" w:hint="default"/>
      </w:rPr>
    </w:lvl>
    <w:lvl w:ilvl="7" w:tplc="751878B8">
      <w:start w:val="1"/>
      <w:numFmt w:val="bullet"/>
      <w:lvlText w:val="o"/>
      <w:lvlJc w:val="left"/>
      <w:pPr>
        <w:ind w:left="5760" w:hanging="360"/>
      </w:pPr>
      <w:rPr>
        <w:rFonts w:ascii="Courier New" w:hAnsi="Courier New" w:hint="default"/>
      </w:rPr>
    </w:lvl>
    <w:lvl w:ilvl="8" w:tplc="CFA485C8">
      <w:start w:val="1"/>
      <w:numFmt w:val="bullet"/>
      <w:lvlText w:val=""/>
      <w:lvlJc w:val="left"/>
      <w:pPr>
        <w:ind w:left="6480" w:hanging="360"/>
      </w:pPr>
      <w:rPr>
        <w:rFonts w:ascii="Wingdings" w:hAnsi="Wingdings" w:hint="default"/>
      </w:rPr>
    </w:lvl>
  </w:abstractNum>
  <w:abstractNum w:abstractNumId="98" w15:restartNumberingAfterBreak="0">
    <w:nsid w:val="5E4703DA"/>
    <w:multiLevelType w:val="multilevel"/>
    <w:tmpl w:val="E36C23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EB22EE4"/>
    <w:multiLevelType w:val="hybridMultilevel"/>
    <w:tmpl w:val="4596F1EE"/>
    <w:lvl w:ilvl="0" w:tplc="7F9E3406">
      <w:numFmt w:val="bullet"/>
      <w:lvlText w:val="•"/>
      <w:lvlJc w:val="left"/>
      <w:pPr>
        <w:ind w:left="720" w:hanging="360"/>
      </w:pPr>
      <w:rPr>
        <w:rFonts w:ascii="Calibri" w:eastAsia="Aptos"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0" w15:restartNumberingAfterBreak="0">
    <w:nsid w:val="5F464722"/>
    <w:multiLevelType w:val="hybridMultilevel"/>
    <w:tmpl w:val="8E8C0B00"/>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B">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1" w15:restartNumberingAfterBreak="0">
    <w:nsid w:val="60FF5792"/>
    <w:multiLevelType w:val="hybridMultilevel"/>
    <w:tmpl w:val="192AB69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2" w15:restartNumberingAfterBreak="0">
    <w:nsid w:val="61164962"/>
    <w:multiLevelType w:val="multilevel"/>
    <w:tmpl w:val="D09A648A"/>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616A61D2"/>
    <w:multiLevelType w:val="hybridMultilevel"/>
    <w:tmpl w:val="1430B7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4" w15:restartNumberingAfterBreak="0">
    <w:nsid w:val="61D915F3"/>
    <w:multiLevelType w:val="hybridMultilevel"/>
    <w:tmpl w:val="9A5A08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5" w15:restartNumberingAfterBreak="0">
    <w:nsid w:val="623F64C5"/>
    <w:multiLevelType w:val="hybridMultilevel"/>
    <w:tmpl w:val="424CB81E"/>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06" w15:restartNumberingAfterBreak="0">
    <w:nsid w:val="629C5146"/>
    <w:multiLevelType w:val="hybridMultilevel"/>
    <w:tmpl w:val="51467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7"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8" w15:restartNumberingAfterBreak="0">
    <w:nsid w:val="63894193"/>
    <w:multiLevelType w:val="hybridMultilevel"/>
    <w:tmpl w:val="D3E6AB2C"/>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6A96E4B"/>
    <w:multiLevelType w:val="hybridMultilevel"/>
    <w:tmpl w:val="CC067A24"/>
    <w:lvl w:ilvl="0" w:tplc="44C6C61E">
      <w:start w:val="1"/>
      <w:numFmt w:val="bullet"/>
      <w:lvlText w:val=""/>
      <w:lvlJc w:val="left"/>
      <w:pPr>
        <w:ind w:left="720" w:hanging="360"/>
      </w:pPr>
      <w:rPr>
        <w:rFonts w:ascii="Symbol" w:hAnsi="Symbol" w:hint="default"/>
      </w:rPr>
    </w:lvl>
    <w:lvl w:ilvl="1" w:tplc="E9B2F2E0">
      <w:start w:val="1"/>
      <w:numFmt w:val="bullet"/>
      <w:lvlText w:val="o"/>
      <w:lvlJc w:val="left"/>
      <w:pPr>
        <w:ind w:left="1440" w:hanging="360"/>
      </w:pPr>
      <w:rPr>
        <w:rFonts w:ascii="Courier New" w:hAnsi="Courier New" w:hint="default"/>
      </w:rPr>
    </w:lvl>
    <w:lvl w:ilvl="2" w:tplc="31B8DF6A">
      <w:start w:val="1"/>
      <w:numFmt w:val="bullet"/>
      <w:lvlText w:val=""/>
      <w:lvlJc w:val="left"/>
      <w:pPr>
        <w:ind w:left="2160" w:hanging="360"/>
      </w:pPr>
      <w:rPr>
        <w:rFonts w:ascii="Wingdings" w:hAnsi="Wingdings" w:hint="default"/>
      </w:rPr>
    </w:lvl>
    <w:lvl w:ilvl="3" w:tplc="7B4A5814">
      <w:start w:val="1"/>
      <w:numFmt w:val="bullet"/>
      <w:lvlText w:val=""/>
      <w:lvlJc w:val="left"/>
      <w:pPr>
        <w:ind w:left="2880" w:hanging="360"/>
      </w:pPr>
      <w:rPr>
        <w:rFonts w:ascii="Symbol" w:hAnsi="Symbol" w:hint="default"/>
      </w:rPr>
    </w:lvl>
    <w:lvl w:ilvl="4" w:tplc="7292A948">
      <w:start w:val="1"/>
      <w:numFmt w:val="bullet"/>
      <w:lvlText w:val="o"/>
      <w:lvlJc w:val="left"/>
      <w:pPr>
        <w:ind w:left="3600" w:hanging="360"/>
      </w:pPr>
      <w:rPr>
        <w:rFonts w:ascii="Courier New" w:hAnsi="Courier New" w:hint="default"/>
      </w:rPr>
    </w:lvl>
    <w:lvl w:ilvl="5" w:tplc="AF8AC616">
      <w:start w:val="1"/>
      <w:numFmt w:val="bullet"/>
      <w:lvlText w:val=""/>
      <w:lvlJc w:val="left"/>
      <w:pPr>
        <w:ind w:left="4320" w:hanging="360"/>
      </w:pPr>
      <w:rPr>
        <w:rFonts w:ascii="Wingdings" w:hAnsi="Wingdings" w:hint="default"/>
      </w:rPr>
    </w:lvl>
    <w:lvl w:ilvl="6" w:tplc="B9022B0A">
      <w:start w:val="1"/>
      <w:numFmt w:val="bullet"/>
      <w:lvlText w:val=""/>
      <w:lvlJc w:val="left"/>
      <w:pPr>
        <w:ind w:left="5040" w:hanging="360"/>
      </w:pPr>
      <w:rPr>
        <w:rFonts w:ascii="Symbol" w:hAnsi="Symbol" w:hint="default"/>
      </w:rPr>
    </w:lvl>
    <w:lvl w:ilvl="7" w:tplc="9C366CF0">
      <w:start w:val="1"/>
      <w:numFmt w:val="bullet"/>
      <w:lvlText w:val="o"/>
      <w:lvlJc w:val="left"/>
      <w:pPr>
        <w:ind w:left="5760" w:hanging="360"/>
      </w:pPr>
      <w:rPr>
        <w:rFonts w:ascii="Courier New" w:hAnsi="Courier New" w:hint="default"/>
      </w:rPr>
    </w:lvl>
    <w:lvl w:ilvl="8" w:tplc="CA50DE24">
      <w:start w:val="1"/>
      <w:numFmt w:val="bullet"/>
      <w:lvlText w:val=""/>
      <w:lvlJc w:val="left"/>
      <w:pPr>
        <w:ind w:left="6480" w:hanging="360"/>
      </w:pPr>
      <w:rPr>
        <w:rFonts w:ascii="Wingdings" w:hAnsi="Wingdings" w:hint="default"/>
      </w:rPr>
    </w:lvl>
  </w:abstractNum>
  <w:abstractNum w:abstractNumId="110" w15:restartNumberingAfterBreak="0">
    <w:nsid w:val="69E1B599"/>
    <w:multiLevelType w:val="hybridMultilevel"/>
    <w:tmpl w:val="FFFFFFFF"/>
    <w:lvl w:ilvl="0" w:tplc="B3ECFFBA">
      <w:start w:val="1"/>
      <w:numFmt w:val="bullet"/>
      <w:lvlText w:val="-"/>
      <w:lvlJc w:val="left"/>
      <w:pPr>
        <w:ind w:left="720" w:hanging="360"/>
      </w:pPr>
      <w:rPr>
        <w:rFonts w:ascii="Calibri" w:hAnsi="Calibri" w:hint="default"/>
      </w:rPr>
    </w:lvl>
    <w:lvl w:ilvl="1" w:tplc="35F2147C">
      <w:start w:val="1"/>
      <w:numFmt w:val="bullet"/>
      <w:lvlText w:val="o"/>
      <w:lvlJc w:val="left"/>
      <w:pPr>
        <w:ind w:left="1440" w:hanging="360"/>
      </w:pPr>
      <w:rPr>
        <w:rFonts w:ascii="Courier New" w:hAnsi="Courier New" w:hint="default"/>
      </w:rPr>
    </w:lvl>
    <w:lvl w:ilvl="2" w:tplc="23862C72">
      <w:start w:val="1"/>
      <w:numFmt w:val="bullet"/>
      <w:lvlText w:val=""/>
      <w:lvlJc w:val="left"/>
      <w:pPr>
        <w:ind w:left="2160" w:hanging="360"/>
      </w:pPr>
      <w:rPr>
        <w:rFonts w:ascii="Wingdings" w:hAnsi="Wingdings" w:hint="default"/>
      </w:rPr>
    </w:lvl>
    <w:lvl w:ilvl="3" w:tplc="64D81234">
      <w:start w:val="1"/>
      <w:numFmt w:val="bullet"/>
      <w:lvlText w:val=""/>
      <w:lvlJc w:val="left"/>
      <w:pPr>
        <w:ind w:left="2880" w:hanging="360"/>
      </w:pPr>
      <w:rPr>
        <w:rFonts w:ascii="Symbol" w:hAnsi="Symbol" w:hint="default"/>
      </w:rPr>
    </w:lvl>
    <w:lvl w:ilvl="4" w:tplc="97A2CAFA">
      <w:start w:val="1"/>
      <w:numFmt w:val="bullet"/>
      <w:lvlText w:val="o"/>
      <w:lvlJc w:val="left"/>
      <w:pPr>
        <w:ind w:left="3600" w:hanging="360"/>
      </w:pPr>
      <w:rPr>
        <w:rFonts w:ascii="Courier New" w:hAnsi="Courier New" w:hint="default"/>
      </w:rPr>
    </w:lvl>
    <w:lvl w:ilvl="5" w:tplc="5ADC1F5A">
      <w:start w:val="1"/>
      <w:numFmt w:val="bullet"/>
      <w:lvlText w:val=""/>
      <w:lvlJc w:val="left"/>
      <w:pPr>
        <w:ind w:left="4320" w:hanging="360"/>
      </w:pPr>
      <w:rPr>
        <w:rFonts w:ascii="Wingdings" w:hAnsi="Wingdings" w:hint="default"/>
      </w:rPr>
    </w:lvl>
    <w:lvl w:ilvl="6" w:tplc="39FA94A2">
      <w:start w:val="1"/>
      <w:numFmt w:val="bullet"/>
      <w:lvlText w:val=""/>
      <w:lvlJc w:val="left"/>
      <w:pPr>
        <w:ind w:left="5040" w:hanging="360"/>
      </w:pPr>
      <w:rPr>
        <w:rFonts w:ascii="Symbol" w:hAnsi="Symbol" w:hint="default"/>
      </w:rPr>
    </w:lvl>
    <w:lvl w:ilvl="7" w:tplc="81145DE8">
      <w:start w:val="1"/>
      <w:numFmt w:val="bullet"/>
      <w:lvlText w:val="o"/>
      <w:lvlJc w:val="left"/>
      <w:pPr>
        <w:ind w:left="5760" w:hanging="360"/>
      </w:pPr>
      <w:rPr>
        <w:rFonts w:ascii="Courier New" w:hAnsi="Courier New" w:hint="default"/>
      </w:rPr>
    </w:lvl>
    <w:lvl w:ilvl="8" w:tplc="023631F8">
      <w:start w:val="1"/>
      <w:numFmt w:val="bullet"/>
      <w:lvlText w:val=""/>
      <w:lvlJc w:val="left"/>
      <w:pPr>
        <w:ind w:left="6480" w:hanging="360"/>
      </w:pPr>
      <w:rPr>
        <w:rFonts w:ascii="Wingdings" w:hAnsi="Wingdings" w:hint="default"/>
      </w:rPr>
    </w:lvl>
  </w:abstractNum>
  <w:abstractNum w:abstractNumId="111" w15:restartNumberingAfterBreak="0">
    <w:nsid w:val="6CB363BE"/>
    <w:multiLevelType w:val="hybridMultilevel"/>
    <w:tmpl w:val="53EE3D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2" w15:restartNumberingAfterBreak="0">
    <w:nsid w:val="6E5E613E"/>
    <w:multiLevelType w:val="hybridMultilevel"/>
    <w:tmpl w:val="D3E6AB2C"/>
    <w:lvl w:ilvl="0" w:tplc="05CA9A5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3" w15:restartNumberingAfterBreak="0">
    <w:nsid w:val="6EFDE8C9"/>
    <w:multiLevelType w:val="hybridMultilevel"/>
    <w:tmpl w:val="FFFFFFFF"/>
    <w:lvl w:ilvl="0" w:tplc="553EB220">
      <w:start w:val="1"/>
      <w:numFmt w:val="bullet"/>
      <w:lvlText w:val="-"/>
      <w:lvlJc w:val="left"/>
      <w:pPr>
        <w:ind w:left="720" w:hanging="360"/>
      </w:pPr>
      <w:rPr>
        <w:rFonts w:ascii="Calibri" w:hAnsi="Calibri" w:hint="default"/>
      </w:rPr>
    </w:lvl>
    <w:lvl w:ilvl="1" w:tplc="09DA704C">
      <w:start w:val="1"/>
      <w:numFmt w:val="bullet"/>
      <w:lvlText w:val="o"/>
      <w:lvlJc w:val="left"/>
      <w:pPr>
        <w:ind w:left="1440" w:hanging="360"/>
      </w:pPr>
      <w:rPr>
        <w:rFonts w:ascii="Courier New" w:hAnsi="Courier New" w:hint="default"/>
      </w:rPr>
    </w:lvl>
    <w:lvl w:ilvl="2" w:tplc="B59CC5B2">
      <w:start w:val="1"/>
      <w:numFmt w:val="bullet"/>
      <w:lvlText w:val=""/>
      <w:lvlJc w:val="left"/>
      <w:pPr>
        <w:ind w:left="2160" w:hanging="360"/>
      </w:pPr>
      <w:rPr>
        <w:rFonts w:ascii="Wingdings" w:hAnsi="Wingdings" w:hint="default"/>
      </w:rPr>
    </w:lvl>
    <w:lvl w:ilvl="3" w:tplc="E09AF978">
      <w:start w:val="1"/>
      <w:numFmt w:val="bullet"/>
      <w:lvlText w:val=""/>
      <w:lvlJc w:val="left"/>
      <w:pPr>
        <w:ind w:left="2880" w:hanging="360"/>
      </w:pPr>
      <w:rPr>
        <w:rFonts w:ascii="Symbol" w:hAnsi="Symbol" w:hint="default"/>
      </w:rPr>
    </w:lvl>
    <w:lvl w:ilvl="4" w:tplc="2BD4C25A">
      <w:start w:val="1"/>
      <w:numFmt w:val="bullet"/>
      <w:lvlText w:val="o"/>
      <w:lvlJc w:val="left"/>
      <w:pPr>
        <w:ind w:left="3600" w:hanging="360"/>
      </w:pPr>
      <w:rPr>
        <w:rFonts w:ascii="Courier New" w:hAnsi="Courier New" w:hint="default"/>
      </w:rPr>
    </w:lvl>
    <w:lvl w:ilvl="5" w:tplc="A18AB672">
      <w:start w:val="1"/>
      <w:numFmt w:val="bullet"/>
      <w:lvlText w:val=""/>
      <w:lvlJc w:val="left"/>
      <w:pPr>
        <w:ind w:left="4320" w:hanging="360"/>
      </w:pPr>
      <w:rPr>
        <w:rFonts w:ascii="Wingdings" w:hAnsi="Wingdings" w:hint="default"/>
      </w:rPr>
    </w:lvl>
    <w:lvl w:ilvl="6" w:tplc="A4CE238A">
      <w:start w:val="1"/>
      <w:numFmt w:val="bullet"/>
      <w:lvlText w:val=""/>
      <w:lvlJc w:val="left"/>
      <w:pPr>
        <w:ind w:left="5040" w:hanging="360"/>
      </w:pPr>
      <w:rPr>
        <w:rFonts w:ascii="Symbol" w:hAnsi="Symbol" w:hint="default"/>
      </w:rPr>
    </w:lvl>
    <w:lvl w:ilvl="7" w:tplc="CD34C26C">
      <w:start w:val="1"/>
      <w:numFmt w:val="bullet"/>
      <w:lvlText w:val="o"/>
      <w:lvlJc w:val="left"/>
      <w:pPr>
        <w:ind w:left="5760" w:hanging="360"/>
      </w:pPr>
      <w:rPr>
        <w:rFonts w:ascii="Courier New" w:hAnsi="Courier New" w:hint="default"/>
      </w:rPr>
    </w:lvl>
    <w:lvl w:ilvl="8" w:tplc="5D54FB56">
      <w:start w:val="1"/>
      <w:numFmt w:val="bullet"/>
      <w:lvlText w:val=""/>
      <w:lvlJc w:val="left"/>
      <w:pPr>
        <w:ind w:left="6480" w:hanging="360"/>
      </w:pPr>
      <w:rPr>
        <w:rFonts w:ascii="Wingdings" w:hAnsi="Wingdings" w:hint="default"/>
      </w:rPr>
    </w:lvl>
  </w:abstractNum>
  <w:abstractNum w:abstractNumId="114" w15:restartNumberingAfterBreak="0">
    <w:nsid w:val="6F3C1477"/>
    <w:multiLevelType w:val="hybridMultilevel"/>
    <w:tmpl w:val="AA5C0CF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5" w15:restartNumberingAfterBreak="0">
    <w:nsid w:val="6FFB4509"/>
    <w:multiLevelType w:val="hybridMultilevel"/>
    <w:tmpl w:val="6B74B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6" w15:restartNumberingAfterBreak="0">
    <w:nsid w:val="705F49A1"/>
    <w:multiLevelType w:val="hybridMultilevel"/>
    <w:tmpl w:val="30327358"/>
    <w:lvl w:ilvl="0" w:tplc="FFFFFFFF">
      <w:start w:val="1"/>
      <w:numFmt w:val="bullet"/>
      <w:lvlText w:val=""/>
      <w:lvlJc w:val="left"/>
      <w:pPr>
        <w:ind w:left="720" w:hanging="360"/>
      </w:pPr>
      <w:rPr>
        <w:rFonts w:ascii="Symbol" w:hAnsi="Symbol" w:hint="default"/>
      </w:rPr>
    </w:lvl>
    <w:lvl w:ilvl="1" w:tplc="300A000D">
      <w:start w:val="1"/>
      <w:numFmt w:val="bullet"/>
      <w:lvlText w:val=""/>
      <w:lvlJc w:val="left"/>
      <w:pPr>
        <w:ind w:left="1440" w:hanging="360"/>
      </w:pPr>
      <w:rPr>
        <w:rFonts w:ascii="Wingdings" w:hAnsi="Wingdings" w:hint="default"/>
      </w:rPr>
    </w:lvl>
    <w:lvl w:ilvl="2" w:tplc="300A000B">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7" w15:restartNumberingAfterBreak="0">
    <w:nsid w:val="71B1597B"/>
    <w:multiLevelType w:val="hybridMultilevel"/>
    <w:tmpl w:val="23668160"/>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8" w15:restartNumberingAfterBreak="0">
    <w:nsid w:val="72798755"/>
    <w:multiLevelType w:val="hybridMultilevel"/>
    <w:tmpl w:val="50A8ABFA"/>
    <w:lvl w:ilvl="0" w:tplc="4510D6C8">
      <w:start w:val="1"/>
      <w:numFmt w:val="bullet"/>
      <w:lvlText w:val=""/>
      <w:lvlJc w:val="left"/>
      <w:pPr>
        <w:ind w:left="720" w:hanging="360"/>
      </w:pPr>
      <w:rPr>
        <w:rFonts w:ascii="Symbol" w:hAnsi="Symbol" w:hint="default"/>
      </w:rPr>
    </w:lvl>
    <w:lvl w:ilvl="1" w:tplc="3A705E00">
      <w:start w:val="1"/>
      <w:numFmt w:val="bullet"/>
      <w:lvlText w:val="o"/>
      <w:lvlJc w:val="left"/>
      <w:pPr>
        <w:ind w:left="1440" w:hanging="360"/>
      </w:pPr>
      <w:rPr>
        <w:rFonts w:ascii="Courier New" w:hAnsi="Courier New" w:hint="default"/>
      </w:rPr>
    </w:lvl>
    <w:lvl w:ilvl="2" w:tplc="903A7E66">
      <w:start w:val="1"/>
      <w:numFmt w:val="bullet"/>
      <w:lvlText w:val=""/>
      <w:lvlJc w:val="left"/>
      <w:pPr>
        <w:ind w:left="2160" w:hanging="360"/>
      </w:pPr>
      <w:rPr>
        <w:rFonts w:ascii="Wingdings" w:hAnsi="Wingdings" w:hint="default"/>
      </w:rPr>
    </w:lvl>
    <w:lvl w:ilvl="3" w:tplc="A87C0B14">
      <w:start w:val="1"/>
      <w:numFmt w:val="bullet"/>
      <w:lvlText w:val=""/>
      <w:lvlJc w:val="left"/>
      <w:pPr>
        <w:ind w:left="2880" w:hanging="360"/>
      </w:pPr>
      <w:rPr>
        <w:rFonts w:ascii="Symbol" w:hAnsi="Symbol" w:hint="default"/>
      </w:rPr>
    </w:lvl>
    <w:lvl w:ilvl="4" w:tplc="7B58444E">
      <w:start w:val="1"/>
      <w:numFmt w:val="bullet"/>
      <w:lvlText w:val="o"/>
      <w:lvlJc w:val="left"/>
      <w:pPr>
        <w:ind w:left="3600" w:hanging="360"/>
      </w:pPr>
      <w:rPr>
        <w:rFonts w:ascii="Courier New" w:hAnsi="Courier New" w:hint="default"/>
      </w:rPr>
    </w:lvl>
    <w:lvl w:ilvl="5" w:tplc="C164A542">
      <w:start w:val="1"/>
      <w:numFmt w:val="bullet"/>
      <w:lvlText w:val=""/>
      <w:lvlJc w:val="left"/>
      <w:pPr>
        <w:ind w:left="4320" w:hanging="360"/>
      </w:pPr>
      <w:rPr>
        <w:rFonts w:ascii="Wingdings" w:hAnsi="Wingdings" w:hint="default"/>
      </w:rPr>
    </w:lvl>
    <w:lvl w:ilvl="6" w:tplc="6A8AC0D2">
      <w:start w:val="1"/>
      <w:numFmt w:val="bullet"/>
      <w:lvlText w:val=""/>
      <w:lvlJc w:val="left"/>
      <w:pPr>
        <w:ind w:left="5040" w:hanging="360"/>
      </w:pPr>
      <w:rPr>
        <w:rFonts w:ascii="Symbol" w:hAnsi="Symbol" w:hint="default"/>
      </w:rPr>
    </w:lvl>
    <w:lvl w:ilvl="7" w:tplc="A8F0B256">
      <w:start w:val="1"/>
      <w:numFmt w:val="bullet"/>
      <w:lvlText w:val="o"/>
      <w:lvlJc w:val="left"/>
      <w:pPr>
        <w:ind w:left="5760" w:hanging="360"/>
      </w:pPr>
      <w:rPr>
        <w:rFonts w:ascii="Courier New" w:hAnsi="Courier New" w:hint="default"/>
      </w:rPr>
    </w:lvl>
    <w:lvl w:ilvl="8" w:tplc="151E7BC2">
      <w:start w:val="1"/>
      <w:numFmt w:val="bullet"/>
      <w:lvlText w:val=""/>
      <w:lvlJc w:val="left"/>
      <w:pPr>
        <w:ind w:left="6480" w:hanging="360"/>
      </w:pPr>
      <w:rPr>
        <w:rFonts w:ascii="Wingdings" w:hAnsi="Wingdings" w:hint="default"/>
      </w:rPr>
    </w:lvl>
  </w:abstractNum>
  <w:abstractNum w:abstractNumId="119" w15:restartNumberingAfterBreak="0">
    <w:nsid w:val="73E31265"/>
    <w:multiLevelType w:val="hybridMultilevel"/>
    <w:tmpl w:val="D6F400F2"/>
    <w:lvl w:ilvl="0" w:tplc="B5E0F40E">
      <w:start w:val="1"/>
      <w:numFmt w:val="bullet"/>
      <w:lvlText w:val="­"/>
      <w:lvlJc w:val="left"/>
      <w:pPr>
        <w:ind w:left="2160" w:hanging="360"/>
      </w:pPr>
      <w:rPr>
        <w:rFonts w:ascii="Calibri" w:hAnsi="Calibri" w:hint="default"/>
      </w:rPr>
    </w:lvl>
    <w:lvl w:ilvl="1" w:tplc="300A0005">
      <w:start w:val="1"/>
      <w:numFmt w:val="bullet"/>
      <w:lvlText w:val=""/>
      <w:lvlJc w:val="left"/>
      <w:pPr>
        <w:ind w:left="2880" w:hanging="360"/>
      </w:pPr>
      <w:rPr>
        <w:rFonts w:ascii="Wingdings" w:hAnsi="Wingdings" w:hint="default"/>
      </w:rPr>
    </w:lvl>
    <w:lvl w:ilvl="2" w:tplc="93E2A7FE">
      <w:start w:val="1"/>
      <w:numFmt w:val="bullet"/>
      <w:lvlText w:val="─"/>
      <w:lvlJc w:val="left"/>
      <w:pPr>
        <w:ind w:left="3600" w:hanging="360"/>
      </w:pPr>
      <w:rPr>
        <w:rFonts w:ascii="Calibri" w:hAnsi="Calibri" w:hint="default"/>
      </w:rPr>
    </w:lvl>
    <w:lvl w:ilvl="3" w:tplc="C686A3A8">
      <w:numFmt w:val="bullet"/>
      <w:lvlText w:val="•"/>
      <w:lvlJc w:val="left"/>
      <w:pPr>
        <w:ind w:left="4665" w:hanging="705"/>
      </w:pPr>
      <w:rPr>
        <w:rFonts w:ascii="Times New Roman" w:eastAsia="Arial" w:hAnsi="Times New Roman" w:cs="Times New Roman"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20" w15:restartNumberingAfterBreak="0">
    <w:nsid w:val="762D3C59"/>
    <w:multiLevelType w:val="hybridMultilevel"/>
    <w:tmpl w:val="033456B8"/>
    <w:lvl w:ilvl="0" w:tplc="2F9E478C">
      <w:start w:val="1"/>
      <w:numFmt w:val="bullet"/>
      <w:lvlText w:val=""/>
      <w:lvlJc w:val="left"/>
      <w:pPr>
        <w:ind w:left="720" w:hanging="360"/>
      </w:pPr>
      <w:rPr>
        <w:rFonts w:ascii="Symbol" w:hAnsi="Symbol" w:hint="default"/>
      </w:rPr>
    </w:lvl>
    <w:lvl w:ilvl="1" w:tplc="398E8DEC">
      <w:start w:val="1"/>
      <w:numFmt w:val="bullet"/>
      <w:lvlText w:val="o"/>
      <w:lvlJc w:val="left"/>
      <w:pPr>
        <w:ind w:left="1440" w:hanging="360"/>
      </w:pPr>
      <w:rPr>
        <w:rFonts w:ascii="Courier New" w:hAnsi="Courier New" w:hint="default"/>
      </w:rPr>
    </w:lvl>
    <w:lvl w:ilvl="2" w:tplc="233612D6">
      <w:start w:val="1"/>
      <w:numFmt w:val="bullet"/>
      <w:lvlText w:val=""/>
      <w:lvlJc w:val="left"/>
      <w:pPr>
        <w:ind w:left="2160" w:hanging="360"/>
      </w:pPr>
      <w:rPr>
        <w:rFonts w:ascii="Wingdings" w:hAnsi="Wingdings" w:hint="default"/>
      </w:rPr>
    </w:lvl>
    <w:lvl w:ilvl="3" w:tplc="E54C4B56">
      <w:start w:val="1"/>
      <w:numFmt w:val="bullet"/>
      <w:lvlText w:val=""/>
      <w:lvlJc w:val="left"/>
      <w:pPr>
        <w:ind w:left="2880" w:hanging="360"/>
      </w:pPr>
      <w:rPr>
        <w:rFonts w:ascii="Symbol" w:hAnsi="Symbol" w:hint="default"/>
      </w:rPr>
    </w:lvl>
    <w:lvl w:ilvl="4" w:tplc="7E029D8A">
      <w:start w:val="1"/>
      <w:numFmt w:val="bullet"/>
      <w:lvlText w:val="o"/>
      <w:lvlJc w:val="left"/>
      <w:pPr>
        <w:ind w:left="3600" w:hanging="360"/>
      </w:pPr>
      <w:rPr>
        <w:rFonts w:ascii="Courier New" w:hAnsi="Courier New" w:hint="default"/>
      </w:rPr>
    </w:lvl>
    <w:lvl w:ilvl="5" w:tplc="21B0E6B4">
      <w:start w:val="1"/>
      <w:numFmt w:val="bullet"/>
      <w:lvlText w:val=""/>
      <w:lvlJc w:val="left"/>
      <w:pPr>
        <w:ind w:left="4320" w:hanging="360"/>
      </w:pPr>
      <w:rPr>
        <w:rFonts w:ascii="Wingdings" w:hAnsi="Wingdings" w:hint="default"/>
      </w:rPr>
    </w:lvl>
    <w:lvl w:ilvl="6" w:tplc="15941D9A">
      <w:start w:val="1"/>
      <w:numFmt w:val="bullet"/>
      <w:lvlText w:val=""/>
      <w:lvlJc w:val="left"/>
      <w:pPr>
        <w:ind w:left="5040" w:hanging="360"/>
      </w:pPr>
      <w:rPr>
        <w:rFonts w:ascii="Symbol" w:hAnsi="Symbol" w:hint="default"/>
      </w:rPr>
    </w:lvl>
    <w:lvl w:ilvl="7" w:tplc="1CA8B218">
      <w:start w:val="1"/>
      <w:numFmt w:val="bullet"/>
      <w:lvlText w:val="o"/>
      <w:lvlJc w:val="left"/>
      <w:pPr>
        <w:ind w:left="5760" w:hanging="360"/>
      </w:pPr>
      <w:rPr>
        <w:rFonts w:ascii="Courier New" w:hAnsi="Courier New" w:hint="default"/>
      </w:rPr>
    </w:lvl>
    <w:lvl w:ilvl="8" w:tplc="CF00E376">
      <w:start w:val="1"/>
      <w:numFmt w:val="bullet"/>
      <w:lvlText w:val=""/>
      <w:lvlJc w:val="left"/>
      <w:pPr>
        <w:ind w:left="6480" w:hanging="360"/>
      </w:pPr>
      <w:rPr>
        <w:rFonts w:ascii="Wingdings" w:hAnsi="Wingdings" w:hint="default"/>
      </w:rPr>
    </w:lvl>
  </w:abstractNum>
  <w:abstractNum w:abstractNumId="121" w15:restartNumberingAfterBreak="0">
    <w:nsid w:val="76C83732"/>
    <w:multiLevelType w:val="hybridMultilevel"/>
    <w:tmpl w:val="75D6F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2" w15:restartNumberingAfterBreak="0">
    <w:nsid w:val="77C06544"/>
    <w:multiLevelType w:val="hybridMultilevel"/>
    <w:tmpl w:val="97A2B31E"/>
    <w:lvl w:ilvl="0" w:tplc="300A0009">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3" w15:restartNumberingAfterBreak="0">
    <w:nsid w:val="77E8576A"/>
    <w:multiLevelType w:val="hybridMultilevel"/>
    <w:tmpl w:val="C27CAF36"/>
    <w:lvl w:ilvl="0" w:tplc="7A0CB636">
      <w:numFmt w:val="bullet"/>
      <w:lvlText w:val="-"/>
      <w:lvlJc w:val="left"/>
      <w:pPr>
        <w:ind w:left="720" w:hanging="360"/>
      </w:pPr>
      <w:rPr>
        <w:rFonts w:ascii="Arial" w:eastAsia="Aptos"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4" w15:restartNumberingAfterBreak="0">
    <w:nsid w:val="79599018"/>
    <w:multiLevelType w:val="hybridMultilevel"/>
    <w:tmpl w:val="FCD63CE2"/>
    <w:lvl w:ilvl="0" w:tplc="0C14CA78">
      <w:start w:val="1"/>
      <w:numFmt w:val="bullet"/>
      <w:lvlText w:val=""/>
      <w:lvlJc w:val="left"/>
      <w:pPr>
        <w:ind w:left="720" w:hanging="360"/>
      </w:pPr>
      <w:rPr>
        <w:rFonts w:ascii="Symbol" w:hAnsi="Symbol" w:hint="default"/>
      </w:rPr>
    </w:lvl>
    <w:lvl w:ilvl="1" w:tplc="EB0A5F64">
      <w:start w:val="1"/>
      <w:numFmt w:val="bullet"/>
      <w:lvlText w:val="o"/>
      <w:lvlJc w:val="left"/>
      <w:pPr>
        <w:ind w:left="1440" w:hanging="360"/>
      </w:pPr>
      <w:rPr>
        <w:rFonts w:ascii="Courier New" w:hAnsi="Courier New" w:hint="default"/>
      </w:rPr>
    </w:lvl>
    <w:lvl w:ilvl="2" w:tplc="066CBDE2">
      <w:start w:val="1"/>
      <w:numFmt w:val="bullet"/>
      <w:lvlText w:val=""/>
      <w:lvlJc w:val="left"/>
      <w:pPr>
        <w:ind w:left="2160" w:hanging="360"/>
      </w:pPr>
      <w:rPr>
        <w:rFonts w:ascii="Wingdings" w:hAnsi="Wingdings" w:hint="default"/>
      </w:rPr>
    </w:lvl>
    <w:lvl w:ilvl="3" w:tplc="F7AC3652">
      <w:start w:val="1"/>
      <w:numFmt w:val="bullet"/>
      <w:lvlText w:val=""/>
      <w:lvlJc w:val="left"/>
      <w:pPr>
        <w:ind w:left="2880" w:hanging="360"/>
      </w:pPr>
      <w:rPr>
        <w:rFonts w:ascii="Symbol" w:hAnsi="Symbol" w:hint="default"/>
      </w:rPr>
    </w:lvl>
    <w:lvl w:ilvl="4" w:tplc="57A49BC2">
      <w:start w:val="1"/>
      <w:numFmt w:val="bullet"/>
      <w:lvlText w:val="o"/>
      <w:lvlJc w:val="left"/>
      <w:pPr>
        <w:ind w:left="3600" w:hanging="360"/>
      </w:pPr>
      <w:rPr>
        <w:rFonts w:ascii="Courier New" w:hAnsi="Courier New" w:hint="default"/>
      </w:rPr>
    </w:lvl>
    <w:lvl w:ilvl="5" w:tplc="D63436D2">
      <w:start w:val="1"/>
      <w:numFmt w:val="bullet"/>
      <w:lvlText w:val=""/>
      <w:lvlJc w:val="left"/>
      <w:pPr>
        <w:ind w:left="4320" w:hanging="360"/>
      </w:pPr>
      <w:rPr>
        <w:rFonts w:ascii="Wingdings" w:hAnsi="Wingdings" w:hint="default"/>
      </w:rPr>
    </w:lvl>
    <w:lvl w:ilvl="6" w:tplc="9FEA46EC">
      <w:start w:val="1"/>
      <w:numFmt w:val="bullet"/>
      <w:lvlText w:val=""/>
      <w:lvlJc w:val="left"/>
      <w:pPr>
        <w:ind w:left="5040" w:hanging="360"/>
      </w:pPr>
      <w:rPr>
        <w:rFonts w:ascii="Symbol" w:hAnsi="Symbol" w:hint="default"/>
      </w:rPr>
    </w:lvl>
    <w:lvl w:ilvl="7" w:tplc="5870280C">
      <w:start w:val="1"/>
      <w:numFmt w:val="bullet"/>
      <w:lvlText w:val="o"/>
      <w:lvlJc w:val="left"/>
      <w:pPr>
        <w:ind w:left="5760" w:hanging="360"/>
      </w:pPr>
      <w:rPr>
        <w:rFonts w:ascii="Courier New" w:hAnsi="Courier New" w:hint="default"/>
      </w:rPr>
    </w:lvl>
    <w:lvl w:ilvl="8" w:tplc="DE96B242">
      <w:start w:val="1"/>
      <w:numFmt w:val="bullet"/>
      <w:lvlText w:val=""/>
      <w:lvlJc w:val="left"/>
      <w:pPr>
        <w:ind w:left="6480" w:hanging="360"/>
      </w:pPr>
      <w:rPr>
        <w:rFonts w:ascii="Wingdings" w:hAnsi="Wingdings" w:hint="default"/>
      </w:rPr>
    </w:lvl>
  </w:abstractNum>
  <w:abstractNum w:abstractNumId="125" w15:restartNumberingAfterBreak="0">
    <w:nsid w:val="7B751B5E"/>
    <w:multiLevelType w:val="hybridMultilevel"/>
    <w:tmpl w:val="2E88857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7EE91672"/>
    <w:multiLevelType w:val="hybridMultilevel"/>
    <w:tmpl w:val="F6E8E692"/>
    <w:lvl w:ilvl="0" w:tplc="004CCC8A">
      <w:start w:val="1"/>
      <w:numFmt w:val="bullet"/>
      <w:lvlText w:val=""/>
      <w:lvlJc w:val="left"/>
      <w:pPr>
        <w:ind w:left="720" w:hanging="360"/>
      </w:pPr>
      <w:rPr>
        <w:rFonts w:ascii="Symbol" w:hAnsi="Symbol" w:hint="default"/>
      </w:rPr>
    </w:lvl>
    <w:lvl w:ilvl="1" w:tplc="647201F0">
      <w:start w:val="1"/>
      <w:numFmt w:val="bullet"/>
      <w:lvlText w:val="o"/>
      <w:lvlJc w:val="left"/>
      <w:pPr>
        <w:ind w:left="1440" w:hanging="360"/>
      </w:pPr>
      <w:rPr>
        <w:rFonts w:ascii="Courier New" w:hAnsi="Courier New" w:hint="default"/>
      </w:rPr>
    </w:lvl>
    <w:lvl w:ilvl="2" w:tplc="D6147EE6">
      <w:start w:val="1"/>
      <w:numFmt w:val="bullet"/>
      <w:lvlText w:val=""/>
      <w:lvlJc w:val="left"/>
      <w:pPr>
        <w:ind w:left="2160" w:hanging="360"/>
      </w:pPr>
      <w:rPr>
        <w:rFonts w:ascii="Wingdings" w:hAnsi="Wingdings" w:hint="default"/>
      </w:rPr>
    </w:lvl>
    <w:lvl w:ilvl="3" w:tplc="D1203DAE">
      <w:start w:val="1"/>
      <w:numFmt w:val="bullet"/>
      <w:lvlText w:val=""/>
      <w:lvlJc w:val="left"/>
      <w:pPr>
        <w:ind w:left="2880" w:hanging="360"/>
      </w:pPr>
      <w:rPr>
        <w:rFonts w:ascii="Symbol" w:hAnsi="Symbol" w:hint="default"/>
      </w:rPr>
    </w:lvl>
    <w:lvl w:ilvl="4" w:tplc="C13A7B60">
      <w:start w:val="1"/>
      <w:numFmt w:val="bullet"/>
      <w:lvlText w:val="o"/>
      <w:lvlJc w:val="left"/>
      <w:pPr>
        <w:ind w:left="3600" w:hanging="360"/>
      </w:pPr>
      <w:rPr>
        <w:rFonts w:ascii="Courier New" w:hAnsi="Courier New" w:hint="default"/>
      </w:rPr>
    </w:lvl>
    <w:lvl w:ilvl="5" w:tplc="B392843C">
      <w:start w:val="1"/>
      <w:numFmt w:val="bullet"/>
      <w:lvlText w:val=""/>
      <w:lvlJc w:val="left"/>
      <w:pPr>
        <w:ind w:left="4320" w:hanging="360"/>
      </w:pPr>
      <w:rPr>
        <w:rFonts w:ascii="Wingdings" w:hAnsi="Wingdings" w:hint="default"/>
      </w:rPr>
    </w:lvl>
    <w:lvl w:ilvl="6" w:tplc="93F6C730">
      <w:start w:val="1"/>
      <w:numFmt w:val="bullet"/>
      <w:lvlText w:val=""/>
      <w:lvlJc w:val="left"/>
      <w:pPr>
        <w:ind w:left="5040" w:hanging="360"/>
      </w:pPr>
      <w:rPr>
        <w:rFonts w:ascii="Symbol" w:hAnsi="Symbol" w:hint="default"/>
      </w:rPr>
    </w:lvl>
    <w:lvl w:ilvl="7" w:tplc="0C486B38">
      <w:start w:val="1"/>
      <w:numFmt w:val="bullet"/>
      <w:lvlText w:val="o"/>
      <w:lvlJc w:val="left"/>
      <w:pPr>
        <w:ind w:left="5760" w:hanging="360"/>
      </w:pPr>
      <w:rPr>
        <w:rFonts w:ascii="Courier New" w:hAnsi="Courier New" w:hint="default"/>
      </w:rPr>
    </w:lvl>
    <w:lvl w:ilvl="8" w:tplc="B45CE0AC">
      <w:start w:val="1"/>
      <w:numFmt w:val="bullet"/>
      <w:lvlText w:val=""/>
      <w:lvlJc w:val="left"/>
      <w:pPr>
        <w:ind w:left="6480" w:hanging="360"/>
      </w:pPr>
      <w:rPr>
        <w:rFonts w:ascii="Wingdings" w:hAnsi="Wingdings" w:hint="default"/>
      </w:rPr>
    </w:lvl>
  </w:abstractNum>
  <w:num w:numId="1" w16cid:durableId="1588879939">
    <w:abstractNumId w:val="19"/>
  </w:num>
  <w:num w:numId="2" w16cid:durableId="1834223844">
    <w:abstractNumId w:val="25"/>
  </w:num>
  <w:num w:numId="3" w16cid:durableId="739904155">
    <w:abstractNumId w:val="26"/>
  </w:num>
  <w:num w:numId="4" w16cid:durableId="203832991">
    <w:abstractNumId w:val="52"/>
  </w:num>
  <w:num w:numId="5" w16cid:durableId="1910649391">
    <w:abstractNumId w:val="23"/>
  </w:num>
  <w:num w:numId="6" w16cid:durableId="2001960208">
    <w:abstractNumId w:val="74"/>
  </w:num>
  <w:num w:numId="7" w16cid:durableId="453404954">
    <w:abstractNumId w:val="96"/>
  </w:num>
  <w:num w:numId="8" w16cid:durableId="1171605303">
    <w:abstractNumId w:val="92"/>
  </w:num>
  <w:num w:numId="9" w16cid:durableId="1118454756">
    <w:abstractNumId w:val="89"/>
  </w:num>
  <w:num w:numId="10" w16cid:durableId="1027869689">
    <w:abstractNumId w:val="107"/>
  </w:num>
  <w:num w:numId="11" w16cid:durableId="261107948">
    <w:abstractNumId w:val="39"/>
  </w:num>
  <w:num w:numId="12" w16cid:durableId="2106265096">
    <w:abstractNumId w:val="12"/>
  </w:num>
  <w:num w:numId="13" w16cid:durableId="1929465776">
    <w:abstractNumId w:val="75"/>
  </w:num>
  <w:num w:numId="14" w16cid:durableId="1815414955">
    <w:abstractNumId w:val="66"/>
  </w:num>
  <w:num w:numId="15" w16cid:durableId="952857482">
    <w:abstractNumId w:val="99"/>
  </w:num>
  <w:num w:numId="16" w16cid:durableId="1105227396">
    <w:abstractNumId w:val="76"/>
  </w:num>
  <w:num w:numId="17" w16cid:durableId="187523875">
    <w:abstractNumId w:val="78"/>
  </w:num>
  <w:num w:numId="18" w16cid:durableId="57558006">
    <w:abstractNumId w:val="30"/>
  </w:num>
  <w:num w:numId="19" w16cid:durableId="2034527083">
    <w:abstractNumId w:val="41"/>
  </w:num>
  <w:num w:numId="20" w16cid:durableId="1001740612">
    <w:abstractNumId w:val="112"/>
  </w:num>
  <w:num w:numId="21" w16cid:durableId="1633097209">
    <w:abstractNumId w:val="81"/>
  </w:num>
  <w:num w:numId="22" w16cid:durableId="2093431147">
    <w:abstractNumId w:val="49"/>
  </w:num>
  <w:num w:numId="23" w16cid:durableId="1885825112">
    <w:abstractNumId w:val="98"/>
  </w:num>
  <w:num w:numId="24" w16cid:durableId="109935802">
    <w:abstractNumId w:val="91"/>
  </w:num>
  <w:num w:numId="25" w16cid:durableId="1138765509">
    <w:abstractNumId w:val="71"/>
  </w:num>
  <w:num w:numId="26" w16cid:durableId="161967447">
    <w:abstractNumId w:val="8"/>
  </w:num>
  <w:num w:numId="27" w16cid:durableId="1878153673">
    <w:abstractNumId w:val="3"/>
  </w:num>
  <w:num w:numId="28" w16cid:durableId="1046024664">
    <w:abstractNumId w:val="2"/>
  </w:num>
  <w:num w:numId="29" w16cid:durableId="775633820">
    <w:abstractNumId w:val="1"/>
  </w:num>
  <w:num w:numId="30" w16cid:durableId="214241060">
    <w:abstractNumId w:val="0"/>
  </w:num>
  <w:num w:numId="31" w16cid:durableId="430321762">
    <w:abstractNumId w:val="9"/>
  </w:num>
  <w:num w:numId="32" w16cid:durableId="1551647643">
    <w:abstractNumId w:val="7"/>
  </w:num>
  <w:num w:numId="33" w16cid:durableId="1702975626">
    <w:abstractNumId w:val="6"/>
  </w:num>
  <w:num w:numId="34" w16cid:durableId="1592155674">
    <w:abstractNumId w:val="5"/>
  </w:num>
  <w:num w:numId="35" w16cid:durableId="1469203751">
    <w:abstractNumId w:val="4"/>
  </w:num>
  <w:num w:numId="36" w16cid:durableId="1068646991">
    <w:abstractNumId w:val="21"/>
  </w:num>
  <w:num w:numId="37" w16cid:durableId="1434980403">
    <w:abstractNumId w:val="95"/>
  </w:num>
  <w:num w:numId="38" w16cid:durableId="1849785641">
    <w:abstractNumId w:val="105"/>
  </w:num>
  <w:num w:numId="39" w16cid:durableId="1162813883">
    <w:abstractNumId w:val="70"/>
  </w:num>
  <w:num w:numId="40" w16cid:durableId="631442353">
    <w:abstractNumId w:val="61"/>
  </w:num>
  <w:num w:numId="41" w16cid:durableId="173804328">
    <w:abstractNumId w:val="101"/>
  </w:num>
  <w:num w:numId="42" w16cid:durableId="1088041794">
    <w:abstractNumId w:val="58"/>
  </w:num>
  <w:num w:numId="43" w16cid:durableId="5597100">
    <w:abstractNumId w:val="115"/>
  </w:num>
  <w:num w:numId="44" w16cid:durableId="542526450">
    <w:abstractNumId w:val="69"/>
  </w:num>
  <w:num w:numId="45" w16cid:durableId="379599790">
    <w:abstractNumId w:val="42"/>
  </w:num>
  <w:num w:numId="46" w16cid:durableId="736324220">
    <w:abstractNumId w:val="114"/>
  </w:num>
  <w:num w:numId="47" w16cid:durableId="1767730426">
    <w:abstractNumId w:val="34"/>
  </w:num>
  <w:num w:numId="48" w16cid:durableId="1059480331">
    <w:abstractNumId w:val="119"/>
  </w:num>
  <w:num w:numId="49" w16cid:durableId="1757166256">
    <w:abstractNumId w:val="54"/>
  </w:num>
  <w:num w:numId="50" w16cid:durableId="923610828">
    <w:abstractNumId w:val="27"/>
  </w:num>
  <w:num w:numId="51" w16cid:durableId="1400253610">
    <w:abstractNumId w:val="43"/>
  </w:num>
  <w:num w:numId="52" w16cid:durableId="1979139943">
    <w:abstractNumId w:val="123"/>
  </w:num>
  <w:num w:numId="53" w16cid:durableId="574050823">
    <w:abstractNumId w:val="100"/>
  </w:num>
  <w:num w:numId="54" w16cid:durableId="618418907">
    <w:abstractNumId w:val="57"/>
  </w:num>
  <w:num w:numId="55" w16cid:durableId="1786072934">
    <w:abstractNumId w:val="64"/>
  </w:num>
  <w:num w:numId="56" w16cid:durableId="1059598370">
    <w:abstractNumId w:val="20"/>
  </w:num>
  <w:num w:numId="57" w16cid:durableId="1962761429">
    <w:abstractNumId w:val="122"/>
  </w:num>
  <w:num w:numId="58" w16cid:durableId="7221671">
    <w:abstractNumId w:val="73"/>
  </w:num>
  <w:num w:numId="59" w16cid:durableId="1526820197">
    <w:abstractNumId w:val="22"/>
  </w:num>
  <w:num w:numId="60" w16cid:durableId="1142120531">
    <w:abstractNumId w:val="33"/>
  </w:num>
  <w:num w:numId="61" w16cid:durableId="292440395">
    <w:abstractNumId w:val="116"/>
  </w:num>
  <w:num w:numId="62" w16cid:durableId="1649281216">
    <w:abstractNumId w:val="120"/>
  </w:num>
  <w:num w:numId="63" w16cid:durableId="690838054">
    <w:abstractNumId w:val="118"/>
  </w:num>
  <w:num w:numId="64" w16cid:durableId="824904844">
    <w:abstractNumId w:val="24"/>
  </w:num>
  <w:num w:numId="65" w16cid:durableId="132870249">
    <w:abstractNumId w:val="94"/>
  </w:num>
  <w:num w:numId="66" w16cid:durableId="263879339">
    <w:abstractNumId w:val="47"/>
  </w:num>
  <w:num w:numId="67" w16cid:durableId="424155886">
    <w:abstractNumId w:val="50"/>
  </w:num>
  <w:num w:numId="68" w16cid:durableId="1959754068">
    <w:abstractNumId w:val="55"/>
  </w:num>
  <w:num w:numId="69" w16cid:durableId="1749687037">
    <w:abstractNumId w:val="126"/>
  </w:num>
  <w:num w:numId="70" w16cid:durableId="544802098">
    <w:abstractNumId w:val="77"/>
  </w:num>
  <w:num w:numId="71" w16cid:durableId="1312637334">
    <w:abstractNumId w:val="88"/>
  </w:num>
  <w:num w:numId="72" w16cid:durableId="888998467">
    <w:abstractNumId w:val="35"/>
  </w:num>
  <w:num w:numId="73" w16cid:durableId="443381983">
    <w:abstractNumId w:val="109"/>
  </w:num>
  <w:num w:numId="74" w16cid:durableId="837312835">
    <w:abstractNumId w:val="60"/>
  </w:num>
  <w:num w:numId="75" w16cid:durableId="1126503311">
    <w:abstractNumId w:val="80"/>
  </w:num>
  <w:num w:numId="76" w16cid:durableId="1097795030">
    <w:abstractNumId w:val="72"/>
  </w:num>
  <w:num w:numId="77" w16cid:durableId="693531458">
    <w:abstractNumId w:val="65"/>
  </w:num>
  <w:num w:numId="78" w16cid:durableId="1893493425">
    <w:abstractNumId w:val="104"/>
  </w:num>
  <w:num w:numId="79" w16cid:durableId="1710255104">
    <w:abstractNumId w:val="63"/>
  </w:num>
  <w:num w:numId="80" w16cid:durableId="2016837081">
    <w:abstractNumId w:val="36"/>
  </w:num>
  <w:num w:numId="81" w16cid:durableId="1715032916">
    <w:abstractNumId w:val="31"/>
  </w:num>
  <w:num w:numId="82" w16cid:durableId="440344690">
    <w:abstractNumId w:val="90"/>
  </w:num>
  <w:num w:numId="83" w16cid:durableId="1025446190">
    <w:abstractNumId w:val="32"/>
  </w:num>
  <w:num w:numId="84" w16cid:durableId="1381437635">
    <w:abstractNumId w:val="48"/>
  </w:num>
  <w:num w:numId="85" w16cid:durableId="682785533">
    <w:abstractNumId w:val="106"/>
  </w:num>
  <w:num w:numId="86" w16cid:durableId="1694573368">
    <w:abstractNumId w:val="37"/>
  </w:num>
  <w:num w:numId="87" w16cid:durableId="1055852888">
    <w:abstractNumId w:val="53"/>
  </w:num>
  <w:num w:numId="88" w16cid:durableId="373043328">
    <w:abstractNumId w:val="46"/>
  </w:num>
  <w:num w:numId="89" w16cid:durableId="646325703">
    <w:abstractNumId w:val="45"/>
  </w:num>
  <w:num w:numId="90" w16cid:durableId="1733963595">
    <w:abstractNumId w:val="113"/>
  </w:num>
  <w:num w:numId="91" w16cid:durableId="1278021298">
    <w:abstractNumId w:val="44"/>
  </w:num>
  <w:num w:numId="92" w16cid:durableId="1779326372">
    <w:abstractNumId w:val="97"/>
  </w:num>
  <w:num w:numId="93" w16cid:durableId="1491825546">
    <w:abstractNumId w:val="110"/>
  </w:num>
  <w:num w:numId="94" w16cid:durableId="112790649">
    <w:abstractNumId w:val="38"/>
  </w:num>
  <w:num w:numId="95" w16cid:durableId="1163815005">
    <w:abstractNumId w:val="121"/>
  </w:num>
  <w:num w:numId="96" w16cid:durableId="2013414714">
    <w:abstractNumId w:val="124"/>
  </w:num>
  <w:num w:numId="97" w16cid:durableId="1568763083">
    <w:abstractNumId w:val="40"/>
  </w:num>
  <w:num w:numId="98" w16cid:durableId="1487208859">
    <w:abstractNumId w:val="83"/>
  </w:num>
  <w:num w:numId="99" w16cid:durableId="988244682">
    <w:abstractNumId w:val="86"/>
  </w:num>
  <w:num w:numId="100" w16cid:durableId="1051269388">
    <w:abstractNumId w:val="79"/>
  </w:num>
  <w:num w:numId="101" w16cid:durableId="1076628813">
    <w:abstractNumId w:val="93"/>
  </w:num>
  <w:num w:numId="102" w16cid:durableId="1119765773">
    <w:abstractNumId w:val="67"/>
  </w:num>
  <w:num w:numId="103" w16cid:durableId="1868568497">
    <w:abstractNumId w:val="117"/>
  </w:num>
  <w:num w:numId="104" w16cid:durableId="1959990520">
    <w:abstractNumId w:val="68"/>
  </w:num>
  <w:num w:numId="105" w16cid:durableId="1826119502">
    <w:abstractNumId w:val="84"/>
  </w:num>
  <w:num w:numId="106" w16cid:durableId="312219676">
    <w:abstractNumId w:val="29"/>
  </w:num>
  <w:num w:numId="107" w16cid:durableId="1105466170">
    <w:abstractNumId w:val="111"/>
  </w:num>
  <w:num w:numId="108" w16cid:durableId="1219515909">
    <w:abstractNumId w:val="103"/>
  </w:num>
  <w:num w:numId="109" w16cid:durableId="1902592247">
    <w:abstractNumId w:val="87"/>
  </w:num>
  <w:num w:numId="110" w16cid:durableId="933975934">
    <w:abstractNumId w:val="62"/>
  </w:num>
  <w:num w:numId="111" w16cid:durableId="1400983911">
    <w:abstractNumId w:val="51"/>
  </w:num>
  <w:num w:numId="112" w16cid:durableId="553928281">
    <w:abstractNumId w:val="28"/>
  </w:num>
  <w:num w:numId="113" w16cid:durableId="696584517">
    <w:abstractNumId w:val="125"/>
  </w:num>
  <w:num w:numId="114" w16cid:durableId="101267904">
    <w:abstractNumId w:val="59"/>
  </w:num>
  <w:num w:numId="115" w16cid:durableId="1980449956">
    <w:abstractNumId w:val="56"/>
  </w:num>
  <w:num w:numId="116" w16cid:durableId="1948779314">
    <w:abstractNumId w:val="82"/>
  </w:num>
  <w:num w:numId="117" w16cid:durableId="715740215">
    <w:abstractNumId w:val="85"/>
  </w:num>
  <w:num w:numId="118" w16cid:durableId="1782990064">
    <w:abstractNumId w:val="108"/>
  </w:num>
  <w:num w:numId="119" w16cid:durableId="2011984529">
    <w:abstractNumId w:val="10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2F"/>
    <w:rsid w:val="0000243F"/>
    <w:rsid w:val="0000345F"/>
    <w:rsid w:val="00006B3E"/>
    <w:rsid w:val="00012E06"/>
    <w:rsid w:val="00023012"/>
    <w:rsid w:val="0002777A"/>
    <w:rsid w:val="000325DF"/>
    <w:rsid w:val="00037428"/>
    <w:rsid w:val="00040236"/>
    <w:rsid w:val="0004027F"/>
    <w:rsid w:val="0004129B"/>
    <w:rsid w:val="00043E71"/>
    <w:rsid w:val="00045E70"/>
    <w:rsid w:val="00047A43"/>
    <w:rsid w:val="00051C1C"/>
    <w:rsid w:val="00061092"/>
    <w:rsid w:val="00061E49"/>
    <w:rsid w:val="000763D0"/>
    <w:rsid w:val="00080704"/>
    <w:rsid w:val="00080832"/>
    <w:rsid w:val="0008232D"/>
    <w:rsid w:val="0008308C"/>
    <w:rsid w:val="000830FE"/>
    <w:rsid w:val="00085C5C"/>
    <w:rsid w:val="00086AA9"/>
    <w:rsid w:val="000906AE"/>
    <w:rsid w:val="00093C26"/>
    <w:rsid w:val="000A261C"/>
    <w:rsid w:val="000A2715"/>
    <w:rsid w:val="000A2A70"/>
    <w:rsid w:val="000A4491"/>
    <w:rsid w:val="000A5FA8"/>
    <w:rsid w:val="000A68D0"/>
    <w:rsid w:val="000A7F0A"/>
    <w:rsid w:val="000D01CE"/>
    <w:rsid w:val="000E2688"/>
    <w:rsid w:val="000F4B35"/>
    <w:rsid w:val="000F66D2"/>
    <w:rsid w:val="0010200A"/>
    <w:rsid w:val="00102BD4"/>
    <w:rsid w:val="00103728"/>
    <w:rsid w:val="00113473"/>
    <w:rsid w:val="00121C7D"/>
    <w:rsid w:val="00127CB6"/>
    <w:rsid w:val="00132C7A"/>
    <w:rsid w:val="00134AE7"/>
    <w:rsid w:val="0013513A"/>
    <w:rsid w:val="0014262F"/>
    <w:rsid w:val="001439EE"/>
    <w:rsid w:val="0015691B"/>
    <w:rsid w:val="00164C85"/>
    <w:rsid w:val="0016785F"/>
    <w:rsid w:val="00181CF6"/>
    <w:rsid w:val="00184E7E"/>
    <w:rsid w:val="00190AAF"/>
    <w:rsid w:val="0019124A"/>
    <w:rsid w:val="001967AF"/>
    <w:rsid w:val="001A15C1"/>
    <w:rsid w:val="001A3E1A"/>
    <w:rsid w:val="001A4072"/>
    <w:rsid w:val="001A5BF9"/>
    <w:rsid w:val="001B0FF9"/>
    <w:rsid w:val="001B4214"/>
    <w:rsid w:val="001B4E77"/>
    <w:rsid w:val="001C021F"/>
    <w:rsid w:val="001C4D0B"/>
    <w:rsid w:val="001D351C"/>
    <w:rsid w:val="001D5004"/>
    <w:rsid w:val="001D5C15"/>
    <w:rsid w:val="001E2A9C"/>
    <w:rsid w:val="001E78D3"/>
    <w:rsid w:val="001F399C"/>
    <w:rsid w:val="001F7FF9"/>
    <w:rsid w:val="00204387"/>
    <w:rsid w:val="00204D9F"/>
    <w:rsid w:val="002067B9"/>
    <w:rsid w:val="0021456F"/>
    <w:rsid w:val="00221140"/>
    <w:rsid w:val="002216C0"/>
    <w:rsid w:val="002217E4"/>
    <w:rsid w:val="0022357D"/>
    <w:rsid w:val="00231E73"/>
    <w:rsid w:val="002327BE"/>
    <w:rsid w:val="00232F3F"/>
    <w:rsid w:val="00236709"/>
    <w:rsid w:val="002516AC"/>
    <w:rsid w:val="00251DFA"/>
    <w:rsid w:val="0025317F"/>
    <w:rsid w:val="00253B6B"/>
    <w:rsid w:val="0026163C"/>
    <w:rsid w:val="00261930"/>
    <w:rsid w:val="00261BFE"/>
    <w:rsid w:val="00264AEF"/>
    <w:rsid w:val="0026762A"/>
    <w:rsid w:val="00270413"/>
    <w:rsid w:val="00270C24"/>
    <w:rsid w:val="0027367C"/>
    <w:rsid w:val="00273B76"/>
    <w:rsid w:val="002814F2"/>
    <w:rsid w:val="002829DD"/>
    <w:rsid w:val="00291B3B"/>
    <w:rsid w:val="002932F9"/>
    <w:rsid w:val="00295F49"/>
    <w:rsid w:val="002B21C6"/>
    <w:rsid w:val="002B2382"/>
    <w:rsid w:val="002C1D5F"/>
    <w:rsid w:val="002C2DCE"/>
    <w:rsid w:val="002D0D4A"/>
    <w:rsid w:val="002E126D"/>
    <w:rsid w:val="002E5734"/>
    <w:rsid w:val="002F43DD"/>
    <w:rsid w:val="002F48E7"/>
    <w:rsid w:val="003003AB"/>
    <w:rsid w:val="003009D4"/>
    <w:rsid w:val="00302884"/>
    <w:rsid w:val="0030335A"/>
    <w:rsid w:val="00307D8D"/>
    <w:rsid w:val="003207CB"/>
    <w:rsid w:val="00321F0C"/>
    <w:rsid w:val="0032222F"/>
    <w:rsid w:val="00324B17"/>
    <w:rsid w:val="003273E3"/>
    <w:rsid w:val="0033121B"/>
    <w:rsid w:val="00334E1D"/>
    <w:rsid w:val="00337391"/>
    <w:rsid w:val="00341DB4"/>
    <w:rsid w:val="003441A2"/>
    <w:rsid w:val="00345808"/>
    <w:rsid w:val="003546E0"/>
    <w:rsid w:val="00354B70"/>
    <w:rsid w:val="00355347"/>
    <w:rsid w:val="00375CDD"/>
    <w:rsid w:val="00384C39"/>
    <w:rsid w:val="003871BA"/>
    <w:rsid w:val="00397D87"/>
    <w:rsid w:val="003A03E2"/>
    <w:rsid w:val="003A20E9"/>
    <w:rsid w:val="003A4E9A"/>
    <w:rsid w:val="003B1E01"/>
    <w:rsid w:val="003B3FD4"/>
    <w:rsid w:val="003B759D"/>
    <w:rsid w:val="003C0034"/>
    <w:rsid w:val="003C4363"/>
    <w:rsid w:val="003C56B4"/>
    <w:rsid w:val="003D0EF3"/>
    <w:rsid w:val="003D4627"/>
    <w:rsid w:val="003E3614"/>
    <w:rsid w:val="003E5D6E"/>
    <w:rsid w:val="003E5D70"/>
    <w:rsid w:val="003F1297"/>
    <w:rsid w:val="003F1BFB"/>
    <w:rsid w:val="003F21C5"/>
    <w:rsid w:val="003F63B2"/>
    <w:rsid w:val="003F69FF"/>
    <w:rsid w:val="003F77DD"/>
    <w:rsid w:val="00401BAD"/>
    <w:rsid w:val="00406C33"/>
    <w:rsid w:val="00406E87"/>
    <w:rsid w:val="00413722"/>
    <w:rsid w:val="00423200"/>
    <w:rsid w:val="004235BE"/>
    <w:rsid w:val="004250AA"/>
    <w:rsid w:val="00425544"/>
    <w:rsid w:val="00425AD1"/>
    <w:rsid w:val="00431CB0"/>
    <w:rsid w:val="004328B1"/>
    <w:rsid w:val="004371AA"/>
    <w:rsid w:val="004418E7"/>
    <w:rsid w:val="0044574F"/>
    <w:rsid w:val="00447747"/>
    <w:rsid w:val="00450000"/>
    <w:rsid w:val="00460A7E"/>
    <w:rsid w:val="00462781"/>
    <w:rsid w:val="00463572"/>
    <w:rsid w:val="004678C7"/>
    <w:rsid w:val="0047515C"/>
    <w:rsid w:val="004756B2"/>
    <w:rsid w:val="004762BC"/>
    <w:rsid w:val="00477E84"/>
    <w:rsid w:val="00480B2F"/>
    <w:rsid w:val="00481151"/>
    <w:rsid w:val="004867E2"/>
    <w:rsid w:val="004957E3"/>
    <w:rsid w:val="004A0F96"/>
    <w:rsid w:val="004A427C"/>
    <w:rsid w:val="004B1B2F"/>
    <w:rsid w:val="004B1B9C"/>
    <w:rsid w:val="004C4D9D"/>
    <w:rsid w:val="004C673A"/>
    <w:rsid w:val="004D2A75"/>
    <w:rsid w:val="004D5101"/>
    <w:rsid w:val="004D6526"/>
    <w:rsid w:val="004D6BA0"/>
    <w:rsid w:val="004D6F44"/>
    <w:rsid w:val="004D7453"/>
    <w:rsid w:val="004E09C2"/>
    <w:rsid w:val="004F17FB"/>
    <w:rsid w:val="004F76C4"/>
    <w:rsid w:val="0050339A"/>
    <w:rsid w:val="005039D3"/>
    <w:rsid w:val="005051BD"/>
    <w:rsid w:val="0051309C"/>
    <w:rsid w:val="00521DE0"/>
    <w:rsid w:val="00522FB7"/>
    <w:rsid w:val="00527A15"/>
    <w:rsid w:val="00530711"/>
    <w:rsid w:val="00552491"/>
    <w:rsid w:val="005574B9"/>
    <w:rsid w:val="00566567"/>
    <w:rsid w:val="00570AD2"/>
    <w:rsid w:val="00573A65"/>
    <w:rsid w:val="00574C74"/>
    <w:rsid w:val="005B2715"/>
    <w:rsid w:val="005B2DF0"/>
    <w:rsid w:val="005B3FDC"/>
    <w:rsid w:val="005C270A"/>
    <w:rsid w:val="005D0E17"/>
    <w:rsid w:val="005E2AF8"/>
    <w:rsid w:val="005E4924"/>
    <w:rsid w:val="005F2C70"/>
    <w:rsid w:val="0060043D"/>
    <w:rsid w:val="00600689"/>
    <w:rsid w:val="00601F68"/>
    <w:rsid w:val="00611491"/>
    <w:rsid w:val="0061754E"/>
    <w:rsid w:val="00617976"/>
    <w:rsid w:val="00621990"/>
    <w:rsid w:val="0062243E"/>
    <w:rsid w:val="0062285B"/>
    <w:rsid w:val="006245A7"/>
    <w:rsid w:val="006267FB"/>
    <w:rsid w:val="006337BF"/>
    <w:rsid w:val="006364F1"/>
    <w:rsid w:val="006365F0"/>
    <w:rsid w:val="00636BB3"/>
    <w:rsid w:val="0064115C"/>
    <w:rsid w:val="00645904"/>
    <w:rsid w:val="0065017B"/>
    <w:rsid w:val="00654BC2"/>
    <w:rsid w:val="00656485"/>
    <w:rsid w:val="006568BC"/>
    <w:rsid w:val="00656E14"/>
    <w:rsid w:val="00663DB1"/>
    <w:rsid w:val="00665618"/>
    <w:rsid w:val="00680321"/>
    <w:rsid w:val="006816C8"/>
    <w:rsid w:val="00684676"/>
    <w:rsid w:val="00692360"/>
    <w:rsid w:val="0069471E"/>
    <w:rsid w:val="00695413"/>
    <w:rsid w:val="006971CC"/>
    <w:rsid w:val="00697950"/>
    <w:rsid w:val="006B6BA8"/>
    <w:rsid w:val="006C039D"/>
    <w:rsid w:val="006C5D82"/>
    <w:rsid w:val="006C7167"/>
    <w:rsid w:val="006E17F6"/>
    <w:rsid w:val="006E2A04"/>
    <w:rsid w:val="006E63E3"/>
    <w:rsid w:val="006F12E5"/>
    <w:rsid w:val="006F2448"/>
    <w:rsid w:val="006F333E"/>
    <w:rsid w:val="006F4774"/>
    <w:rsid w:val="006F798E"/>
    <w:rsid w:val="0070526F"/>
    <w:rsid w:val="0070648A"/>
    <w:rsid w:val="00712F50"/>
    <w:rsid w:val="007139EB"/>
    <w:rsid w:val="00730028"/>
    <w:rsid w:val="00734B43"/>
    <w:rsid w:val="00742004"/>
    <w:rsid w:val="00743C4F"/>
    <w:rsid w:val="0074702F"/>
    <w:rsid w:val="00752ED3"/>
    <w:rsid w:val="007623D3"/>
    <w:rsid w:val="00762D75"/>
    <w:rsid w:val="00762E41"/>
    <w:rsid w:val="0077395A"/>
    <w:rsid w:val="00792A46"/>
    <w:rsid w:val="00796068"/>
    <w:rsid w:val="007A05C1"/>
    <w:rsid w:val="007A773B"/>
    <w:rsid w:val="007B36D5"/>
    <w:rsid w:val="007B602D"/>
    <w:rsid w:val="007C46A7"/>
    <w:rsid w:val="007D7463"/>
    <w:rsid w:val="007E3472"/>
    <w:rsid w:val="007E402F"/>
    <w:rsid w:val="007E6144"/>
    <w:rsid w:val="007E76A6"/>
    <w:rsid w:val="007F303E"/>
    <w:rsid w:val="007F56D1"/>
    <w:rsid w:val="007F6353"/>
    <w:rsid w:val="00800315"/>
    <w:rsid w:val="00800C8B"/>
    <w:rsid w:val="00816E02"/>
    <w:rsid w:val="008213C0"/>
    <w:rsid w:val="00826305"/>
    <w:rsid w:val="00826F18"/>
    <w:rsid w:val="00827206"/>
    <w:rsid w:val="008304D5"/>
    <w:rsid w:val="00831550"/>
    <w:rsid w:val="00835FB2"/>
    <w:rsid w:val="00836808"/>
    <w:rsid w:val="008429A7"/>
    <w:rsid w:val="008513DF"/>
    <w:rsid w:val="00857260"/>
    <w:rsid w:val="00862CB3"/>
    <w:rsid w:val="00863E48"/>
    <w:rsid w:val="008708B1"/>
    <w:rsid w:val="00874A2F"/>
    <w:rsid w:val="0088060C"/>
    <w:rsid w:val="008834DA"/>
    <w:rsid w:val="008848F8"/>
    <w:rsid w:val="00885926"/>
    <w:rsid w:val="00891CDE"/>
    <w:rsid w:val="008A245F"/>
    <w:rsid w:val="008B789A"/>
    <w:rsid w:val="008C1236"/>
    <w:rsid w:val="008C2CC3"/>
    <w:rsid w:val="008D11CA"/>
    <w:rsid w:val="008D1B9D"/>
    <w:rsid w:val="008D3498"/>
    <w:rsid w:val="008E0CDD"/>
    <w:rsid w:val="008E5CE6"/>
    <w:rsid w:val="008F6A69"/>
    <w:rsid w:val="00901128"/>
    <w:rsid w:val="00904490"/>
    <w:rsid w:val="00912B64"/>
    <w:rsid w:val="00913083"/>
    <w:rsid w:val="00913D89"/>
    <w:rsid w:val="00913E3F"/>
    <w:rsid w:val="009143E6"/>
    <w:rsid w:val="00916119"/>
    <w:rsid w:val="0092048E"/>
    <w:rsid w:val="00920620"/>
    <w:rsid w:val="00922091"/>
    <w:rsid w:val="00923C57"/>
    <w:rsid w:val="009257AA"/>
    <w:rsid w:val="00935914"/>
    <w:rsid w:val="009537BF"/>
    <w:rsid w:val="00954204"/>
    <w:rsid w:val="009645ED"/>
    <w:rsid w:val="00972F66"/>
    <w:rsid w:val="00976CBF"/>
    <w:rsid w:val="00980E67"/>
    <w:rsid w:val="009822BB"/>
    <w:rsid w:val="00982368"/>
    <w:rsid w:val="00982930"/>
    <w:rsid w:val="00995C77"/>
    <w:rsid w:val="009B5B95"/>
    <w:rsid w:val="009D2D79"/>
    <w:rsid w:val="009D3DFA"/>
    <w:rsid w:val="009F6879"/>
    <w:rsid w:val="00A02F0E"/>
    <w:rsid w:val="00A06710"/>
    <w:rsid w:val="00A12404"/>
    <w:rsid w:val="00A16B3B"/>
    <w:rsid w:val="00A31133"/>
    <w:rsid w:val="00A33EB1"/>
    <w:rsid w:val="00A3661B"/>
    <w:rsid w:val="00A406F8"/>
    <w:rsid w:val="00A41122"/>
    <w:rsid w:val="00A4742B"/>
    <w:rsid w:val="00A5519C"/>
    <w:rsid w:val="00A569FA"/>
    <w:rsid w:val="00A65A1C"/>
    <w:rsid w:val="00A67790"/>
    <w:rsid w:val="00A81FC0"/>
    <w:rsid w:val="00A84481"/>
    <w:rsid w:val="00A90B7D"/>
    <w:rsid w:val="00A90BDE"/>
    <w:rsid w:val="00A929A6"/>
    <w:rsid w:val="00A92A79"/>
    <w:rsid w:val="00A95790"/>
    <w:rsid w:val="00AA09E6"/>
    <w:rsid w:val="00AA1C65"/>
    <w:rsid w:val="00AA2156"/>
    <w:rsid w:val="00AA275E"/>
    <w:rsid w:val="00AA6260"/>
    <w:rsid w:val="00AB04A0"/>
    <w:rsid w:val="00AB523E"/>
    <w:rsid w:val="00AC017A"/>
    <w:rsid w:val="00AC130D"/>
    <w:rsid w:val="00AC76F9"/>
    <w:rsid w:val="00AE299A"/>
    <w:rsid w:val="00AE5611"/>
    <w:rsid w:val="00AF7403"/>
    <w:rsid w:val="00B05EAC"/>
    <w:rsid w:val="00B07B09"/>
    <w:rsid w:val="00B17928"/>
    <w:rsid w:val="00B17AB7"/>
    <w:rsid w:val="00B20984"/>
    <w:rsid w:val="00B23EE6"/>
    <w:rsid w:val="00B24F06"/>
    <w:rsid w:val="00B25FC5"/>
    <w:rsid w:val="00B318DB"/>
    <w:rsid w:val="00B31F6E"/>
    <w:rsid w:val="00B416E6"/>
    <w:rsid w:val="00B42FA5"/>
    <w:rsid w:val="00B50DB1"/>
    <w:rsid w:val="00B55B4A"/>
    <w:rsid w:val="00B575C2"/>
    <w:rsid w:val="00B63E09"/>
    <w:rsid w:val="00B700D7"/>
    <w:rsid w:val="00B8107D"/>
    <w:rsid w:val="00B8570C"/>
    <w:rsid w:val="00B85B77"/>
    <w:rsid w:val="00B9412E"/>
    <w:rsid w:val="00B97E4D"/>
    <w:rsid w:val="00BA2391"/>
    <w:rsid w:val="00BA7937"/>
    <w:rsid w:val="00BB2111"/>
    <w:rsid w:val="00BC3A6D"/>
    <w:rsid w:val="00BC57B6"/>
    <w:rsid w:val="00BE25C5"/>
    <w:rsid w:val="00BE377D"/>
    <w:rsid w:val="00C11EDA"/>
    <w:rsid w:val="00C23567"/>
    <w:rsid w:val="00C323C8"/>
    <w:rsid w:val="00C338E7"/>
    <w:rsid w:val="00C341DF"/>
    <w:rsid w:val="00C423BA"/>
    <w:rsid w:val="00C5080F"/>
    <w:rsid w:val="00C719A2"/>
    <w:rsid w:val="00C7258F"/>
    <w:rsid w:val="00C84D97"/>
    <w:rsid w:val="00C94C43"/>
    <w:rsid w:val="00C954CA"/>
    <w:rsid w:val="00CA155C"/>
    <w:rsid w:val="00CB3975"/>
    <w:rsid w:val="00CB7BC7"/>
    <w:rsid w:val="00CD4BDD"/>
    <w:rsid w:val="00CE2E1C"/>
    <w:rsid w:val="00CE33DA"/>
    <w:rsid w:val="00D072B9"/>
    <w:rsid w:val="00D11D38"/>
    <w:rsid w:val="00D25033"/>
    <w:rsid w:val="00D25558"/>
    <w:rsid w:val="00D40FA6"/>
    <w:rsid w:val="00D42E9E"/>
    <w:rsid w:val="00D42F25"/>
    <w:rsid w:val="00D47EB6"/>
    <w:rsid w:val="00D50134"/>
    <w:rsid w:val="00D51671"/>
    <w:rsid w:val="00D51DF7"/>
    <w:rsid w:val="00D62793"/>
    <w:rsid w:val="00D645DD"/>
    <w:rsid w:val="00D6691D"/>
    <w:rsid w:val="00D677C6"/>
    <w:rsid w:val="00D716DA"/>
    <w:rsid w:val="00D72165"/>
    <w:rsid w:val="00D77305"/>
    <w:rsid w:val="00D80E3E"/>
    <w:rsid w:val="00D82182"/>
    <w:rsid w:val="00D84564"/>
    <w:rsid w:val="00D84DDC"/>
    <w:rsid w:val="00D96490"/>
    <w:rsid w:val="00DA2A2E"/>
    <w:rsid w:val="00DA525A"/>
    <w:rsid w:val="00DA5D70"/>
    <w:rsid w:val="00DB44FD"/>
    <w:rsid w:val="00DC1098"/>
    <w:rsid w:val="00DC5774"/>
    <w:rsid w:val="00DD3686"/>
    <w:rsid w:val="00DD5046"/>
    <w:rsid w:val="00DE0672"/>
    <w:rsid w:val="00DE3DCF"/>
    <w:rsid w:val="00DE7993"/>
    <w:rsid w:val="00DF32E6"/>
    <w:rsid w:val="00E0132C"/>
    <w:rsid w:val="00E04225"/>
    <w:rsid w:val="00E05F69"/>
    <w:rsid w:val="00E17B68"/>
    <w:rsid w:val="00E25EAB"/>
    <w:rsid w:val="00E32492"/>
    <w:rsid w:val="00E32793"/>
    <w:rsid w:val="00E32F2E"/>
    <w:rsid w:val="00E3672C"/>
    <w:rsid w:val="00E374C0"/>
    <w:rsid w:val="00E4169C"/>
    <w:rsid w:val="00E42914"/>
    <w:rsid w:val="00E459B2"/>
    <w:rsid w:val="00E466A4"/>
    <w:rsid w:val="00E479D6"/>
    <w:rsid w:val="00E52E01"/>
    <w:rsid w:val="00E532B2"/>
    <w:rsid w:val="00E70EC2"/>
    <w:rsid w:val="00E7108D"/>
    <w:rsid w:val="00E72DE4"/>
    <w:rsid w:val="00E7322A"/>
    <w:rsid w:val="00E83635"/>
    <w:rsid w:val="00E854E5"/>
    <w:rsid w:val="00E927D8"/>
    <w:rsid w:val="00E92C2F"/>
    <w:rsid w:val="00E9361B"/>
    <w:rsid w:val="00E93D62"/>
    <w:rsid w:val="00E94F2F"/>
    <w:rsid w:val="00EB2819"/>
    <w:rsid w:val="00ED075B"/>
    <w:rsid w:val="00ED1440"/>
    <w:rsid w:val="00ED4121"/>
    <w:rsid w:val="00ED4A59"/>
    <w:rsid w:val="00ED5946"/>
    <w:rsid w:val="00ED62FA"/>
    <w:rsid w:val="00EE16CF"/>
    <w:rsid w:val="00EE3319"/>
    <w:rsid w:val="00EE74D8"/>
    <w:rsid w:val="00EF4778"/>
    <w:rsid w:val="00EF4FF8"/>
    <w:rsid w:val="00F01B8E"/>
    <w:rsid w:val="00F04F4D"/>
    <w:rsid w:val="00F05923"/>
    <w:rsid w:val="00F13A34"/>
    <w:rsid w:val="00F22F9B"/>
    <w:rsid w:val="00F300E5"/>
    <w:rsid w:val="00F30438"/>
    <w:rsid w:val="00F30EC5"/>
    <w:rsid w:val="00F35667"/>
    <w:rsid w:val="00F36615"/>
    <w:rsid w:val="00F372CB"/>
    <w:rsid w:val="00F405DC"/>
    <w:rsid w:val="00F4071F"/>
    <w:rsid w:val="00F43C97"/>
    <w:rsid w:val="00F454FF"/>
    <w:rsid w:val="00F46219"/>
    <w:rsid w:val="00F52AAD"/>
    <w:rsid w:val="00F54221"/>
    <w:rsid w:val="00F5758A"/>
    <w:rsid w:val="00F60179"/>
    <w:rsid w:val="00F64631"/>
    <w:rsid w:val="00F673B7"/>
    <w:rsid w:val="00F710E3"/>
    <w:rsid w:val="00F76C59"/>
    <w:rsid w:val="00F92106"/>
    <w:rsid w:val="00F973AB"/>
    <w:rsid w:val="00F97900"/>
    <w:rsid w:val="00FA5D4E"/>
    <w:rsid w:val="00FA62E4"/>
    <w:rsid w:val="00FB3D47"/>
    <w:rsid w:val="00FB5BC0"/>
    <w:rsid w:val="00FB62A9"/>
    <w:rsid w:val="00FC29B1"/>
    <w:rsid w:val="00FD1C91"/>
    <w:rsid w:val="00FD5DE0"/>
    <w:rsid w:val="00FE1486"/>
    <w:rsid w:val="00FE27DD"/>
    <w:rsid w:val="00FE485D"/>
    <w:rsid w:val="00FF7F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54070"/>
  <w15:chartTrackingRefBased/>
  <w15:docId w15:val="{14527587-039B-4090-BB98-3133C61B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22"/>
    <w:pPr>
      <w:spacing w:after="200" w:line="276" w:lineRule="auto"/>
    </w:pPr>
    <w:rPr>
      <w:sz w:val="22"/>
      <w:szCs w:val="22"/>
      <w:lang w:eastAsia="en-US"/>
    </w:rPr>
  </w:style>
  <w:style w:type="paragraph" w:styleId="Ttulo1">
    <w:name w:val="heading 1"/>
    <w:basedOn w:val="Normal"/>
    <w:next w:val="Normal"/>
    <w:link w:val="Ttulo1Car"/>
    <w:uiPriority w:val="9"/>
    <w:qFormat/>
    <w:rsid w:val="00901128"/>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uiPriority w:val="9"/>
    <w:qFormat/>
    <w:rsid w:val="00901128"/>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iPriority w:val="9"/>
    <w:unhideWhenUsed/>
    <w:qFormat/>
    <w:rsid w:val="00901128"/>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uiPriority w:val="9"/>
    <w:qFormat/>
    <w:rsid w:val="00901128"/>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uiPriority w:val="9"/>
    <w:qFormat/>
    <w:rsid w:val="00901128"/>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uiPriority w:val="9"/>
    <w:qFormat/>
    <w:rsid w:val="00901128"/>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uiPriority w:val="9"/>
    <w:qFormat/>
    <w:rsid w:val="00901128"/>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iPriority w:val="9"/>
    <w:unhideWhenUsed/>
    <w:qFormat/>
    <w:rsid w:val="00901128"/>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uiPriority w:val="9"/>
    <w:qFormat/>
    <w:rsid w:val="00901128"/>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TIT 2 IND,Texto,List Paragraph1,Capítulo,Párrafo de lista ANEXO,cuadro ghf1,Lista vistosa - Énfasis 11,lp1,Bullet 1,Use Case List Paragraph,Bullet List,FooterText,numbered,Paragraphe de liste1,Párrafo de lista SUBCAPITULO,l,Ha"/>
    <w:basedOn w:val="Normal"/>
    <w:link w:val="PrrafodelistaCar"/>
    <w:uiPriority w:val="1"/>
    <w:qFormat/>
    <w:rsid w:val="0032222F"/>
    <w:pPr>
      <w:ind w:left="720"/>
      <w:contextualSpacing/>
    </w:pPr>
  </w:style>
  <w:style w:type="paragraph" w:styleId="Textodeglobo">
    <w:name w:val="Balloon Text"/>
    <w:basedOn w:val="Normal"/>
    <w:link w:val="TextodegloboCar"/>
    <w:uiPriority w:val="99"/>
    <w:unhideWhenUsed/>
    <w:rsid w:val="002C2DCE"/>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2C2DCE"/>
    <w:rPr>
      <w:rFonts w:ascii="Tahoma" w:hAnsi="Tahoma" w:cs="Tahoma"/>
      <w:sz w:val="16"/>
      <w:szCs w:val="16"/>
      <w:lang w:eastAsia="en-US"/>
    </w:rPr>
  </w:style>
  <w:style w:type="paragraph" w:styleId="Encabezado">
    <w:name w:val="header"/>
    <w:basedOn w:val="Normal"/>
    <w:link w:val="EncabezadoCar"/>
    <w:uiPriority w:val="99"/>
    <w:unhideWhenUsed/>
    <w:rsid w:val="003A4E9A"/>
    <w:pPr>
      <w:tabs>
        <w:tab w:val="center" w:pos="4419"/>
        <w:tab w:val="right" w:pos="8838"/>
      </w:tabs>
    </w:pPr>
    <w:rPr>
      <w:lang w:val="x-none"/>
    </w:rPr>
  </w:style>
  <w:style w:type="character" w:customStyle="1" w:styleId="EncabezadoCar">
    <w:name w:val="Encabezado Car"/>
    <w:link w:val="Encabezado"/>
    <w:uiPriority w:val="99"/>
    <w:rsid w:val="003A4E9A"/>
    <w:rPr>
      <w:sz w:val="22"/>
      <w:szCs w:val="22"/>
      <w:lang w:eastAsia="en-US"/>
    </w:rPr>
  </w:style>
  <w:style w:type="paragraph" w:styleId="Piedepgina">
    <w:name w:val="footer"/>
    <w:basedOn w:val="Normal"/>
    <w:link w:val="PiedepginaCar"/>
    <w:uiPriority w:val="99"/>
    <w:unhideWhenUsed/>
    <w:rsid w:val="003A4E9A"/>
    <w:pPr>
      <w:tabs>
        <w:tab w:val="center" w:pos="4419"/>
        <w:tab w:val="right" w:pos="8838"/>
      </w:tabs>
    </w:pPr>
    <w:rPr>
      <w:lang w:val="x-none"/>
    </w:rPr>
  </w:style>
  <w:style w:type="character" w:customStyle="1" w:styleId="PiedepginaCar">
    <w:name w:val="Pie de página Car"/>
    <w:link w:val="Piedepgina"/>
    <w:uiPriority w:val="99"/>
    <w:rsid w:val="003A4E9A"/>
    <w:rPr>
      <w:sz w:val="22"/>
      <w:szCs w:val="22"/>
      <w:lang w:eastAsia="en-US"/>
    </w:rPr>
  </w:style>
  <w:style w:type="table" w:styleId="Tablaconcuadrcula">
    <w:name w:val="Table Grid"/>
    <w:aliases w:val="Grid of table"/>
    <w:basedOn w:val="Tablanormal"/>
    <w:uiPriority w:val="39"/>
    <w:qFormat/>
    <w:rsid w:val="0070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E3672C"/>
    <w:rPr>
      <w:sz w:val="16"/>
      <w:szCs w:val="16"/>
    </w:rPr>
  </w:style>
  <w:style w:type="paragraph" w:styleId="Textocomentario">
    <w:name w:val="annotation text"/>
    <w:basedOn w:val="Normal"/>
    <w:link w:val="TextocomentarioCar"/>
    <w:uiPriority w:val="99"/>
    <w:unhideWhenUsed/>
    <w:rsid w:val="00E3672C"/>
    <w:rPr>
      <w:sz w:val="20"/>
      <w:szCs w:val="20"/>
    </w:rPr>
  </w:style>
  <w:style w:type="character" w:customStyle="1" w:styleId="TextocomentarioCar">
    <w:name w:val="Texto comentario Car"/>
    <w:link w:val="Textocomentario"/>
    <w:uiPriority w:val="99"/>
    <w:rsid w:val="00E3672C"/>
    <w:rPr>
      <w:lang w:eastAsia="en-US"/>
    </w:rPr>
  </w:style>
  <w:style w:type="paragraph" w:styleId="Asuntodelcomentario">
    <w:name w:val="annotation subject"/>
    <w:basedOn w:val="Textocomentario"/>
    <w:next w:val="Textocomentario"/>
    <w:link w:val="AsuntodelcomentarioCar"/>
    <w:uiPriority w:val="99"/>
    <w:unhideWhenUsed/>
    <w:rsid w:val="00E3672C"/>
    <w:rPr>
      <w:b/>
      <w:bCs/>
    </w:rPr>
  </w:style>
  <w:style w:type="character" w:customStyle="1" w:styleId="AsuntodelcomentarioCar">
    <w:name w:val="Asunto del comentario Car"/>
    <w:link w:val="Asuntodelcomentario"/>
    <w:uiPriority w:val="99"/>
    <w:rsid w:val="00E3672C"/>
    <w:rPr>
      <w:b/>
      <w:bCs/>
      <w:lang w:eastAsia="en-US"/>
    </w:rPr>
  </w:style>
  <w:style w:type="numbering" w:customStyle="1" w:styleId="Sinlista1">
    <w:name w:val="Sin lista1"/>
    <w:next w:val="Sinlista"/>
    <w:uiPriority w:val="99"/>
    <w:semiHidden/>
    <w:unhideWhenUsed/>
    <w:rsid w:val="00901128"/>
  </w:style>
  <w:style w:type="paragraph" w:customStyle="1" w:styleId="Standard">
    <w:name w:val="Standard"/>
    <w:qFormat/>
    <w:rsid w:val="00901128"/>
    <w:pPr>
      <w:autoSpaceDN w:val="0"/>
      <w:textAlignment w:val="baseline"/>
    </w:pPr>
    <w:rPr>
      <w:rFonts w:ascii="Times New Roman" w:eastAsia="Times New Roman" w:hAnsi="Times New Roman"/>
    </w:rPr>
  </w:style>
  <w:style w:type="paragraph" w:customStyle="1" w:styleId="Textbody">
    <w:name w:val="Text body"/>
    <w:basedOn w:val="Standard"/>
    <w:rsid w:val="00901128"/>
    <w:pPr>
      <w:spacing w:after="120"/>
    </w:pPr>
  </w:style>
  <w:style w:type="paragraph" w:customStyle="1" w:styleId="xl74">
    <w:name w:val="xl74"/>
    <w:basedOn w:val="Normal"/>
    <w:rsid w:val="00901128"/>
    <w:pPr>
      <w:suppressAutoHyphens/>
      <w:autoSpaceDN w:val="0"/>
      <w:spacing w:before="280" w:after="280" w:line="240" w:lineRule="auto"/>
      <w:jc w:val="center"/>
      <w:textAlignment w:val="baseline"/>
    </w:pPr>
    <w:rPr>
      <w:rFonts w:ascii="Arial" w:eastAsia="Arial Unicode MS" w:hAnsi="Arial" w:cs="Calibri"/>
      <w:b/>
      <w:bCs/>
      <w:sz w:val="24"/>
      <w:szCs w:val="24"/>
      <w:lang w:val="es-ES" w:eastAsia="ar-SA"/>
    </w:rPr>
  </w:style>
  <w:style w:type="paragraph" w:customStyle="1" w:styleId="Heading">
    <w:name w:val="Heading"/>
    <w:basedOn w:val="Normal"/>
    <w:rsid w:val="00901128"/>
    <w:pPr>
      <w:widowControl w:val="0"/>
      <w:suppressAutoHyphens/>
      <w:autoSpaceDE w:val="0"/>
      <w:autoSpaceDN w:val="0"/>
      <w:spacing w:after="0" w:line="240" w:lineRule="auto"/>
      <w:textAlignment w:val="baseline"/>
    </w:pPr>
    <w:rPr>
      <w:rFonts w:ascii="Courier New" w:eastAsia="Times New Roman" w:hAnsi="Courier New" w:cs="Courier New"/>
      <w:sz w:val="20"/>
      <w:szCs w:val="20"/>
      <w:lang w:val="en-US" w:eastAsia="ar-SA"/>
    </w:rPr>
  </w:style>
  <w:style w:type="paragraph" w:customStyle="1" w:styleId="TableContents">
    <w:name w:val="Table Contents"/>
    <w:basedOn w:val="Normal"/>
    <w:rsid w:val="00901128"/>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Internetlink">
    <w:name w:val="Internet link"/>
    <w:rsid w:val="00901128"/>
    <w:rPr>
      <w:color w:val="000080"/>
      <w:u w:val="single"/>
    </w:rPr>
  </w:style>
  <w:style w:type="paragraph" w:customStyle="1" w:styleId="textbody0">
    <w:name w:val="textbody"/>
    <w:basedOn w:val="Normal"/>
    <w:rsid w:val="00901128"/>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Normal1">
    <w:name w:val="Normal1"/>
    <w:rsid w:val="00901128"/>
    <w:pPr>
      <w:suppressAutoHyphens/>
      <w:spacing w:line="100" w:lineRule="atLeast"/>
      <w:textAlignment w:val="baseline"/>
    </w:pPr>
    <w:rPr>
      <w:rFonts w:ascii="Times New Roman" w:eastAsia="Times New Roman" w:hAnsi="Times New Roman" w:cs="Calibri"/>
      <w:sz w:val="24"/>
      <w:szCs w:val="24"/>
      <w:lang w:eastAsia="ar-SA"/>
    </w:rPr>
  </w:style>
  <w:style w:type="character" w:customStyle="1" w:styleId="PrrafodelistaCar">
    <w:name w:val="Párrafo de lista Car"/>
    <w:aliases w:val="Titulo 1 Car,TIT 2 IND Car,Texto Car,List Paragraph1 Car,Capítulo Car1,Párrafo de lista ANEXO Car,cuadro ghf1 Car,Lista vistosa - Énfasis 11 Car,lp1 Car,Bullet 1 Car,Use Case List Paragraph Car,Bullet List Car,FooterText Car,l Car"/>
    <w:link w:val="Prrafodelista"/>
    <w:uiPriority w:val="1"/>
    <w:qFormat/>
    <w:locked/>
    <w:rsid w:val="00901128"/>
    <w:rPr>
      <w:sz w:val="22"/>
      <w:szCs w:val="22"/>
      <w:lang w:eastAsia="en-US"/>
    </w:rPr>
  </w:style>
  <w:style w:type="numbering" w:customStyle="1" w:styleId="Sinlista2">
    <w:name w:val="Sin lista2"/>
    <w:next w:val="Sinlista"/>
    <w:uiPriority w:val="99"/>
    <w:semiHidden/>
    <w:unhideWhenUsed/>
    <w:rsid w:val="00901128"/>
  </w:style>
  <w:style w:type="character" w:customStyle="1" w:styleId="Ttulo1Car">
    <w:name w:val="Título 1 Car"/>
    <w:link w:val="Ttulo1"/>
    <w:uiPriority w:val="9"/>
    <w:rsid w:val="00901128"/>
    <w:rPr>
      <w:rFonts w:ascii="Cambria" w:eastAsia="Times New Roman" w:hAnsi="Cambria"/>
      <w:b/>
      <w:bCs/>
      <w:color w:val="365F91"/>
      <w:sz w:val="28"/>
      <w:szCs w:val="28"/>
      <w:lang w:eastAsia="hi-IN" w:bidi="hi-IN"/>
    </w:rPr>
  </w:style>
  <w:style w:type="character" w:customStyle="1" w:styleId="Ttulo2Car">
    <w:name w:val="Título 2 Car"/>
    <w:link w:val="Ttulo2"/>
    <w:uiPriority w:val="9"/>
    <w:rsid w:val="00901128"/>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901128"/>
    <w:rPr>
      <w:rFonts w:ascii="Cambria" w:eastAsia="Times New Roman" w:hAnsi="Cambria"/>
      <w:b/>
      <w:bCs/>
      <w:color w:val="4F81BD"/>
      <w:sz w:val="24"/>
      <w:lang w:eastAsia="hi-IN" w:bidi="hi-IN"/>
    </w:rPr>
  </w:style>
  <w:style w:type="character" w:customStyle="1" w:styleId="Ttulo4Car">
    <w:name w:val="Título 4 Car"/>
    <w:link w:val="Ttulo4"/>
    <w:uiPriority w:val="9"/>
    <w:rsid w:val="00901128"/>
    <w:rPr>
      <w:rFonts w:ascii="Times New Roman" w:eastAsia="Times New Roman" w:hAnsi="Times New Roman"/>
      <w:b/>
      <w:bCs/>
      <w:sz w:val="24"/>
      <w:szCs w:val="24"/>
      <w:lang w:bidi="hi-IN"/>
    </w:rPr>
  </w:style>
  <w:style w:type="character" w:customStyle="1" w:styleId="Ttulo5Car">
    <w:name w:val="Título 5 Car"/>
    <w:link w:val="Ttulo5"/>
    <w:uiPriority w:val="9"/>
    <w:rsid w:val="00901128"/>
    <w:rPr>
      <w:rFonts w:ascii="Times New Roman" w:eastAsia="Times New Roman" w:hAnsi="Times New Roman"/>
      <w:b/>
      <w:i/>
      <w:sz w:val="26"/>
      <w:lang w:eastAsia="hi-IN" w:bidi="hi-IN"/>
    </w:rPr>
  </w:style>
  <w:style w:type="character" w:customStyle="1" w:styleId="Ttulo6Car">
    <w:name w:val="Título 6 Car"/>
    <w:link w:val="Ttulo6"/>
    <w:uiPriority w:val="9"/>
    <w:rsid w:val="00901128"/>
    <w:rPr>
      <w:rFonts w:ascii="Times New Roman" w:eastAsia="Times New Roman" w:hAnsi="Times New Roman"/>
      <w:b/>
      <w:bCs/>
      <w:color w:val="000080"/>
      <w:sz w:val="15"/>
      <w:szCs w:val="15"/>
      <w:lang w:bidi="hi-IN"/>
    </w:rPr>
  </w:style>
  <w:style w:type="character" w:customStyle="1" w:styleId="Ttulo7Car">
    <w:name w:val="Título 7 Car"/>
    <w:link w:val="Ttulo7"/>
    <w:uiPriority w:val="9"/>
    <w:rsid w:val="00901128"/>
    <w:rPr>
      <w:rFonts w:ascii="Flat Brush" w:eastAsia="Times New Roman" w:hAnsi="Flat Brush"/>
      <w:b/>
      <w:sz w:val="32"/>
      <w:lang w:val="es-ES" w:eastAsia="hi-IN" w:bidi="hi-IN"/>
    </w:rPr>
  </w:style>
  <w:style w:type="character" w:customStyle="1" w:styleId="Ttulo8Car">
    <w:name w:val="Título 8 Car"/>
    <w:link w:val="Ttulo8"/>
    <w:uiPriority w:val="9"/>
    <w:rsid w:val="00901128"/>
    <w:rPr>
      <w:rFonts w:ascii="Cambria" w:eastAsia="Times New Roman" w:hAnsi="Cambria"/>
      <w:color w:val="404040"/>
      <w:lang w:eastAsia="hi-IN" w:bidi="hi-IN"/>
    </w:rPr>
  </w:style>
  <w:style w:type="character" w:customStyle="1" w:styleId="Ttulo9Car">
    <w:name w:val="Título 9 Car"/>
    <w:link w:val="Ttulo9"/>
    <w:uiPriority w:val="9"/>
    <w:rsid w:val="00901128"/>
    <w:rPr>
      <w:rFonts w:ascii="Dolphin" w:eastAsia="Times New Roman" w:hAnsi="Dolphin"/>
      <w:b/>
      <w:sz w:val="36"/>
      <w:lang w:val="es-ES" w:eastAsia="hi-IN" w:bidi="hi-IN"/>
    </w:rPr>
  </w:style>
  <w:style w:type="character" w:styleId="Hipervnculo">
    <w:name w:val="Hyperlink"/>
    <w:uiPriority w:val="99"/>
    <w:unhideWhenUsed/>
    <w:rsid w:val="00901128"/>
    <w:rPr>
      <w:color w:val="0000FF"/>
      <w:u w:val="single"/>
    </w:rPr>
  </w:style>
  <w:style w:type="paragraph" w:styleId="NormalWeb">
    <w:name w:val="Normal (Web)"/>
    <w:basedOn w:val="Normal"/>
    <w:uiPriority w:val="99"/>
    <w:unhideWhenUsed/>
    <w:rsid w:val="00901128"/>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901128"/>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901128"/>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901128"/>
    <w:pPr>
      <w:suppressAutoHyphens/>
      <w:spacing w:before="100" w:beforeAutospacing="1" w:after="0" w:line="240" w:lineRule="auto"/>
      <w:jc w:val="both"/>
    </w:pPr>
    <w:rPr>
      <w:rFonts w:ascii="Arial" w:eastAsia="Times New Roman" w:hAnsi="Arial" w:cs="Arial"/>
      <w:sz w:val="24"/>
      <w:szCs w:val="20"/>
      <w:u w:val="single"/>
      <w:lang w:eastAsia="es-EC" w:bidi="hi-IN"/>
    </w:rPr>
  </w:style>
  <w:style w:type="character" w:customStyle="1" w:styleId="WW8Num7z0">
    <w:name w:val="WW8Num7z0"/>
    <w:rsid w:val="00901128"/>
    <w:rPr>
      <w:rFonts w:ascii="Wingdings" w:hAnsi="Wingdings"/>
    </w:rPr>
  </w:style>
  <w:style w:type="character" w:customStyle="1" w:styleId="WW8Num10z0">
    <w:name w:val="WW8Num10z0"/>
    <w:rsid w:val="00901128"/>
    <w:rPr>
      <w:rFonts w:ascii="Wingdings" w:hAnsi="Wingdings"/>
    </w:rPr>
  </w:style>
  <w:style w:type="character" w:customStyle="1" w:styleId="WW8Num36z0">
    <w:name w:val="WW8Num36z0"/>
    <w:rsid w:val="00901128"/>
    <w:rPr>
      <w:rFonts w:ascii="Bookman Old Style" w:hAnsi="Bookman Old Style"/>
    </w:rPr>
  </w:style>
  <w:style w:type="character" w:customStyle="1" w:styleId="WW8Num36z1">
    <w:name w:val="WW8Num36z1"/>
    <w:rsid w:val="00901128"/>
    <w:rPr>
      <w:rFonts w:ascii="Courier New" w:hAnsi="Courier New"/>
    </w:rPr>
  </w:style>
  <w:style w:type="character" w:customStyle="1" w:styleId="WW8Num37z0">
    <w:name w:val="WW8Num37z0"/>
    <w:rsid w:val="00901128"/>
    <w:rPr>
      <w:rFonts w:ascii="Wingdings" w:hAnsi="Wingdings"/>
    </w:rPr>
  </w:style>
  <w:style w:type="character" w:customStyle="1" w:styleId="WW8Num37z1">
    <w:name w:val="WW8Num37z1"/>
    <w:rsid w:val="00901128"/>
    <w:rPr>
      <w:rFonts w:ascii="Courier New" w:hAnsi="Courier New"/>
    </w:rPr>
  </w:style>
  <w:style w:type="character" w:customStyle="1" w:styleId="WW8Num38z0">
    <w:name w:val="WW8Num38z0"/>
    <w:rsid w:val="00901128"/>
    <w:rPr>
      <w:rFonts w:ascii="Wingdings" w:hAnsi="Wingdings"/>
    </w:rPr>
  </w:style>
  <w:style w:type="character" w:customStyle="1" w:styleId="WW8Num38z1">
    <w:name w:val="WW8Num38z1"/>
    <w:rsid w:val="00901128"/>
    <w:rPr>
      <w:rFonts w:ascii="Courier New" w:hAnsi="Courier New"/>
    </w:rPr>
  </w:style>
  <w:style w:type="character" w:customStyle="1" w:styleId="WW8Num39z0">
    <w:name w:val="WW8Num39z0"/>
    <w:rsid w:val="00901128"/>
    <w:rPr>
      <w:rFonts w:ascii="Wingdings" w:hAnsi="Wingdings"/>
    </w:rPr>
  </w:style>
  <w:style w:type="character" w:customStyle="1" w:styleId="WW8Num39z1">
    <w:name w:val="WW8Num39z1"/>
    <w:rsid w:val="00901128"/>
    <w:rPr>
      <w:rFonts w:ascii="Courier New" w:hAnsi="Courier New"/>
    </w:rPr>
  </w:style>
  <w:style w:type="character" w:customStyle="1" w:styleId="Absatz-Standardschriftart">
    <w:name w:val="Absatz-Standardschriftart"/>
    <w:rsid w:val="00901128"/>
  </w:style>
  <w:style w:type="character" w:customStyle="1" w:styleId="WW-Absatz-Standardschriftart">
    <w:name w:val="WW-Absatz-Standardschriftart"/>
    <w:rsid w:val="00901128"/>
  </w:style>
  <w:style w:type="character" w:customStyle="1" w:styleId="WW-Absatz-Standardschriftart1">
    <w:name w:val="WW-Absatz-Standardschriftart1"/>
    <w:rsid w:val="00901128"/>
  </w:style>
  <w:style w:type="character" w:customStyle="1" w:styleId="WW8Num40z0">
    <w:name w:val="WW8Num40z0"/>
    <w:rsid w:val="00901128"/>
    <w:rPr>
      <w:rFonts w:ascii="Wingdings" w:hAnsi="Wingdings"/>
    </w:rPr>
  </w:style>
  <w:style w:type="character" w:customStyle="1" w:styleId="WW8Num40z1">
    <w:name w:val="WW8Num40z1"/>
    <w:rsid w:val="00901128"/>
    <w:rPr>
      <w:rFonts w:ascii="Courier New" w:hAnsi="Courier New"/>
    </w:rPr>
  </w:style>
  <w:style w:type="character" w:customStyle="1" w:styleId="WW-Absatz-Standardschriftart11">
    <w:name w:val="WW-Absatz-Standardschriftart11"/>
    <w:rsid w:val="00901128"/>
  </w:style>
  <w:style w:type="character" w:customStyle="1" w:styleId="WW-Absatz-Standardschriftart111">
    <w:name w:val="WW-Absatz-Standardschriftart111"/>
    <w:rsid w:val="00901128"/>
  </w:style>
  <w:style w:type="character" w:customStyle="1" w:styleId="WW-Absatz-Standardschriftart1111">
    <w:name w:val="WW-Absatz-Standardschriftart1111"/>
    <w:rsid w:val="00901128"/>
  </w:style>
  <w:style w:type="character" w:customStyle="1" w:styleId="WW-Absatz-Standardschriftart11111">
    <w:name w:val="WW-Absatz-Standardschriftart11111"/>
    <w:rsid w:val="00901128"/>
  </w:style>
  <w:style w:type="character" w:customStyle="1" w:styleId="WW-Absatz-Standardschriftart111111">
    <w:name w:val="WW-Absatz-Standardschriftart111111"/>
    <w:rsid w:val="00901128"/>
  </w:style>
  <w:style w:type="character" w:customStyle="1" w:styleId="WW-Absatz-Standardschriftart1111111">
    <w:name w:val="WW-Absatz-Standardschriftart1111111"/>
    <w:rsid w:val="00901128"/>
  </w:style>
  <w:style w:type="character" w:customStyle="1" w:styleId="WW-Absatz-Standardschriftart11111111">
    <w:name w:val="WW-Absatz-Standardschriftart11111111"/>
    <w:rsid w:val="00901128"/>
  </w:style>
  <w:style w:type="character" w:customStyle="1" w:styleId="WW-Absatz-Standardschriftart111111111">
    <w:name w:val="WW-Absatz-Standardschriftart111111111"/>
    <w:rsid w:val="00901128"/>
  </w:style>
  <w:style w:type="character" w:customStyle="1" w:styleId="WW-Absatz-Standardschriftart1111111111">
    <w:name w:val="WW-Absatz-Standardschriftart1111111111"/>
    <w:rsid w:val="00901128"/>
  </w:style>
  <w:style w:type="character" w:customStyle="1" w:styleId="WW-Absatz-Standardschriftart11111111111">
    <w:name w:val="WW-Absatz-Standardschriftart11111111111"/>
    <w:rsid w:val="00901128"/>
  </w:style>
  <w:style w:type="character" w:customStyle="1" w:styleId="WW-Absatz-Standardschriftart111111111111">
    <w:name w:val="WW-Absatz-Standardschriftart111111111111"/>
    <w:rsid w:val="00901128"/>
  </w:style>
  <w:style w:type="character" w:customStyle="1" w:styleId="WW-Absatz-Standardschriftart1111111111111">
    <w:name w:val="WW-Absatz-Standardschriftart1111111111111"/>
    <w:rsid w:val="00901128"/>
  </w:style>
  <w:style w:type="character" w:customStyle="1" w:styleId="WW8Num3z0">
    <w:name w:val="WW8Num3z0"/>
    <w:rsid w:val="00901128"/>
    <w:rPr>
      <w:rFonts w:ascii="Symbol" w:hAnsi="Symbol"/>
    </w:rPr>
  </w:style>
  <w:style w:type="character" w:customStyle="1" w:styleId="WW8Num4z0">
    <w:name w:val="WW8Num4z0"/>
    <w:rsid w:val="00901128"/>
    <w:rPr>
      <w:rFonts w:ascii="Wingdings" w:hAnsi="Wingdings"/>
    </w:rPr>
  </w:style>
  <w:style w:type="character" w:customStyle="1" w:styleId="WW8Num5z0">
    <w:name w:val="WW8Num5z0"/>
    <w:rsid w:val="00901128"/>
    <w:rPr>
      <w:rFonts w:ascii="Times New Roman" w:hAnsi="Times New Roman"/>
    </w:rPr>
  </w:style>
  <w:style w:type="character" w:customStyle="1" w:styleId="WW8Num11z0">
    <w:name w:val="WW8Num11z0"/>
    <w:rsid w:val="00901128"/>
    <w:rPr>
      <w:rFonts w:ascii="Wingdings" w:hAnsi="Wingdings"/>
    </w:rPr>
  </w:style>
  <w:style w:type="character" w:customStyle="1" w:styleId="WW8Num12z0">
    <w:name w:val="WW8Num12z0"/>
    <w:rsid w:val="00901128"/>
    <w:rPr>
      <w:rFonts w:ascii="Symbol" w:hAnsi="Symbol"/>
    </w:rPr>
  </w:style>
  <w:style w:type="character" w:customStyle="1" w:styleId="WW8Num13z0">
    <w:name w:val="WW8Num13z0"/>
    <w:rsid w:val="00901128"/>
    <w:rPr>
      <w:rFonts w:ascii="Bookman Old Style" w:hAnsi="Bookman Old Style"/>
    </w:rPr>
  </w:style>
  <w:style w:type="character" w:customStyle="1" w:styleId="WW8Num16z0">
    <w:name w:val="WW8Num16z0"/>
    <w:rsid w:val="00901128"/>
    <w:rPr>
      <w:rFonts w:ascii="Symbol" w:hAnsi="Symbol"/>
    </w:rPr>
  </w:style>
  <w:style w:type="character" w:customStyle="1" w:styleId="WW8Num26z0">
    <w:name w:val="WW8Num26z0"/>
    <w:rsid w:val="00901128"/>
    <w:rPr>
      <w:rFonts w:ascii="Symbol" w:hAnsi="Symbol"/>
      <w:b/>
    </w:rPr>
  </w:style>
  <w:style w:type="character" w:customStyle="1" w:styleId="WW8Num30z0">
    <w:name w:val="WW8Num30z0"/>
    <w:rsid w:val="00901128"/>
    <w:rPr>
      <w:b/>
    </w:rPr>
  </w:style>
  <w:style w:type="character" w:customStyle="1" w:styleId="WW8Num32z0">
    <w:name w:val="WW8Num32z0"/>
    <w:rsid w:val="00901128"/>
    <w:rPr>
      <w:rFonts w:ascii="Wingdings" w:hAnsi="Wingdings"/>
    </w:rPr>
  </w:style>
  <w:style w:type="character" w:customStyle="1" w:styleId="WW8Num44z0">
    <w:name w:val="WW8Num44z0"/>
    <w:rsid w:val="00901128"/>
    <w:rPr>
      <w:rFonts w:ascii="Wingdings" w:hAnsi="Wingdings"/>
    </w:rPr>
  </w:style>
  <w:style w:type="character" w:customStyle="1" w:styleId="WW8Num55z0">
    <w:name w:val="WW8Num55z0"/>
    <w:rsid w:val="00901128"/>
    <w:rPr>
      <w:rFonts w:ascii="Symbol" w:hAnsi="Symbol"/>
    </w:rPr>
  </w:style>
  <w:style w:type="character" w:customStyle="1" w:styleId="WW8Num55z1">
    <w:name w:val="WW8Num55z1"/>
    <w:rsid w:val="00901128"/>
    <w:rPr>
      <w:rFonts w:ascii="OpenSymbol" w:hAnsi="OpenSymbol"/>
    </w:rPr>
  </w:style>
  <w:style w:type="character" w:customStyle="1" w:styleId="WW8Num56z0">
    <w:name w:val="WW8Num56z0"/>
    <w:rsid w:val="00901128"/>
    <w:rPr>
      <w:rFonts w:ascii="Symbol" w:hAnsi="Symbol"/>
    </w:rPr>
  </w:style>
  <w:style w:type="character" w:customStyle="1" w:styleId="WW8Num56z1">
    <w:name w:val="WW8Num56z1"/>
    <w:rsid w:val="00901128"/>
    <w:rPr>
      <w:rFonts w:ascii="OpenSymbol" w:hAnsi="OpenSymbol"/>
    </w:rPr>
  </w:style>
  <w:style w:type="character" w:customStyle="1" w:styleId="WW8Num57z0">
    <w:name w:val="WW8Num57z0"/>
    <w:rsid w:val="00901128"/>
    <w:rPr>
      <w:rFonts w:ascii="Symbol" w:hAnsi="Symbol"/>
    </w:rPr>
  </w:style>
  <w:style w:type="character" w:customStyle="1" w:styleId="WW8Num57z1">
    <w:name w:val="WW8Num57z1"/>
    <w:rsid w:val="00901128"/>
    <w:rPr>
      <w:rFonts w:ascii="OpenSymbol" w:hAnsi="OpenSymbol"/>
    </w:rPr>
  </w:style>
  <w:style w:type="character" w:customStyle="1" w:styleId="WW-Absatz-Standardschriftart11111111111111">
    <w:name w:val="WW-Absatz-Standardschriftart11111111111111"/>
    <w:rsid w:val="00901128"/>
  </w:style>
  <w:style w:type="character" w:customStyle="1" w:styleId="WW8Num45z0">
    <w:name w:val="WW8Num45z0"/>
    <w:rsid w:val="00901128"/>
    <w:rPr>
      <w:rFonts w:ascii="Symbol" w:hAnsi="Symbol"/>
    </w:rPr>
  </w:style>
  <w:style w:type="character" w:customStyle="1" w:styleId="WW8Num58z0">
    <w:name w:val="WW8Num58z0"/>
    <w:rsid w:val="00901128"/>
    <w:rPr>
      <w:rFonts w:ascii="Symbol" w:hAnsi="Symbol"/>
    </w:rPr>
  </w:style>
  <w:style w:type="character" w:customStyle="1" w:styleId="WW8Num58z1">
    <w:name w:val="WW8Num58z1"/>
    <w:rsid w:val="00901128"/>
    <w:rPr>
      <w:rFonts w:ascii="OpenSymbol" w:hAnsi="OpenSymbol"/>
    </w:rPr>
  </w:style>
  <w:style w:type="character" w:customStyle="1" w:styleId="WW-Absatz-Standardschriftart111111111111111">
    <w:name w:val="WW-Absatz-Standardschriftart111111111111111"/>
    <w:rsid w:val="00901128"/>
  </w:style>
  <w:style w:type="character" w:customStyle="1" w:styleId="WW-Absatz-Standardschriftart1111111111111111">
    <w:name w:val="WW-Absatz-Standardschriftart1111111111111111"/>
    <w:rsid w:val="00901128"/>
  </w:style>
  <w:style w:type="character" w:customStyle="1" w:styleId="WW-Absatz-Standardschriftart11111111111111111">
    <w:name w:val="WW-Absatz-Standardschriftart11111111111111111"/>
    <w:rsid w:val="00901128"/>
  </w:style>
  <w:style w:type="character" w:customStyle="1" w:styleId="WW-Absatz-Standardschriftart111111111111111111">
    <w:name w:val="WW-Absatz-Standardschriftart111111111111111111"/>
    <w:rsid w:val="00901128"/>
  </w:style>
  <w:style w:type="character" w:customStyle="1" w:styleId="WW-Absatz-Standardschriftart1111111111111111111">
    <w:name w:val="WW-Absatz-Standardschriftart1111111111111111111"/>
    <w:rsid w:val="00901128"/>
  </w:style>
  <w:style w:type="character" w:customStyle="1" w:styleId="WW-Absatz-Standardschriftart11111111111111111111">
    <w:name w:val="WW-Absatz-Standardschriftart11111111111111111111"/>
    <w:rsid w:val="00901128"/>
  </w:style>
  <w:style w:type="character" w:customStyle="1" w:styleId="WW-Absatz-Standardschriftart111111111111111111111">
    <w:name w:val="WW-Absatz-Standardschriftart111111111111111111111"/>
    <w:rsid w:val="00901128"/>
  </w:style>
  <w:style w:type="character" w:customStyle="1" w:styleId="WW8Num14z0">
    <w:name w:val="WW8Num14z0"/>
    <w:rsid w:val="00901128"/>
    <w:rPr>
      <w:rFonts w:ascii="Symbol" w:hAnsi="Symbol"/>
    </w:rPr>
  </w:style>
  <w:style w:type="character" w:customStyle="1" w:styleId="WW8Num15z0">
    <w:name w:val="WW8Num15z0"/>
    <w:rsid w:val="00901128"/>
    <w:rPr>
      <w:b/>
    </w:rPr>
  </w:style>
  <w:style w:type="character" w:customStyle="1" w:styleId="WW8Num17z0">
    <w:name w:val="WW8Num17z0"/>
    <w:rsid w:val="00901128"/>
    <w:rPr>
      <w:rFonts w:ascii="Wingdings" w:hAnsi="Wingdings"/>
    </w:rPr>
  </w:style>
  <w:style w:type="character" w:customStyle="1" w:styleId="WW8Num20z0">
    <w:name w:val="WW8Num20z0"/>
    <w:rsid w:val="00901128"/>
    <w:rPr>
      <w:rFonts w:ascii="Wingdings" w:hAnsi="Wingdings"/>
    </w:rPr>
  </w:style>
  <w:style w:type="character" w:customStyle="1" w:styleId="WW8Num34z0">
    <w:name w:val="WW8Num34z0"/>
    <w:rsid w:val="00901128"/>
    <w:rPr>
      <w:rFonts w:ascii="Symbol" w:hAnsi="Symbol"/>
    </w:rPr>
  </w:style>
  <w:style w:type="character" w:customStyle="1" w:styleId="WW8Num49z0">
    <w:name w:val="WW8Num49z0"/>
    <w:rsid w:val="00901128"/>
    <w:rPr>
      <w:rFonts w:ascii="Symbol" w:hAnsi="Symbol"/>
    </w:rPr>
  </w:style>
  <w:style w:type="character" w:customStyle="1" w:styleId="WW-Absatz-Standardschriftart1111111111111111111111">
    <w:name w:val="WW-Absatz-Standardschriftart1111111111111111111111"/>
    <w:rsid w:val="00901128"/>
  </w:style>
  <w:style w:type="character" w:customStyle="1" w:styleId="WW8Num9z0">
    <w:name w:val="WW8Num9z0"/>
    <w:rsid w:val="00901128"/>
    <w:rPr>
      <w:rFonts w:ascii="Symbol" w:hAnsi="Symbol"/>
    </w:rPr>
  </w:style>
  <w:style w:type="character" w:customStyle="1" w:styleId="WW8Num18z0">
    <w:name w:val="WW8Num18z0"/>
    <w:rsid w:val="00901128"/>
    <w:rPr>
      <w:rFonts w:ascii="Symbol" w:hAnsi="Symbol"/>
    </w:rPr>
  </w:style>
  <w:style w:type="character" w:customStyle="1" w:styleId="WW8Num19z0">
    <w:name w:val="WW8Num19z0"/>
    <w:rsid w:val="00901128"/>
    <w:rPr>
      <w:rFonts w:ascii="Symbol" w:hAnsi="Symbol"/>
    </w:rPr>
  </w:style>
  <w:style w:type="character" w:customStyle="1" w:styleId="WW8Num22z0">
    <w:name w:val="WW8Num22z0"/>
    <w:rsid w:val="00901128"/>
    <w:rPr>
      <w:rFonts w:ascii="Wingdings" w:hAnsi="Wingdings"/>
    </w:rPr>
  </w:style>
  <w:style w:type="character" w:customStyle="1" w:styleId="WW8Num51z0">
    <w:name w:val="WW8Num51z0"/>
    <w:rsid w:val="00901128"/>
    <w:rPr>
      <w:rFonts w:ascii="Symbol" w:hAnsi="Symbol"/>
    </w:rPr>
  </w:style>
  <w:style w:type="character" w:customStyle="1" w:styleId="WW-Absatz-Standardschriftart11111111111111111111111">
    <w:name w:val="WW-Absatz-Standardschriftart11111111111111111111111"/>
    <w:rsid w:val="00901128"/>
  </w:style>
  <w:style w:type="character" w:customStyle="1" w:styleId="WW8Num33z0">
    <w:name w:val="WW8Num33z0"/>
    <w:rsid w:val="00901128"/>
    <w:rPr>
      <w:rFonts w:ascii="Wingdings" w:hAnsi="Wingdings"/>
    </w:rPr>
  </w:style>
  <w:style w:type="character" w:customStyle="1" w:styleId="WW8Num52z0">
    <w:name w:val="WW8Num52z0"/>
    <w:rsid w:val="00901128"/>
    <w:rPr>
      <w:rFonts w:ascii="Symbol" w:hAnsi="Symbol"/>
    </w:rPr>
  </w:style>
  <w:style w:type="character" w:customStyle="1" w:styleId="WW-Absatz-Standardschriftart111111111111111111111111">
    <w:name w:val="WW-Absatz-Standardschriftart111111111111111111111111"/>
    <w:rsid w:val="00901128"/>
  </w:style>
  <w:style w:type="character" w:customStyle="1" w:styleId="WW-Absatz-Standardschriftart1111111111111111111111111">
    <w:name w:val="WW-Absatz-Standardschriftart1111111111111111111111111"/>
    <w:rsid w:val="00901128"/>
  </w:style>
  <w:style w:type="character" w:customStyle="1" w:styleId="WW-Absatz-Standardschriftart11111111111111111111111111">
    <w:name w:val="WW-Absatz-Standardschriftart11111111111111111111111111"/>
    <w:rsid w:val="00901128"/>
  </w:style>
  <w:style w:type="character" w:customStyle="1" w:styleId="WW-Absatz-Standardschriftart111111111111111111111111111">
    <w:name w:val="WW-Absatz-Standardschriftart111111111111111111111111111"/>
    <w:rsid w:val="00901128"/>
  </w:style>
  <w:style w:type="character" w:customStyle="1" w:styleId="WW-Absatz-Standardschriftart1111111111111111111111111111">
    <w:name w:val="WW-Absatz-Standardschriftart1111111111111111111111111111"/>
    <w:rsid w:val="00901128"/>
  </w:style>
  <w:style w:type="character" w:customStyle="1" w:styleId="WW8Num21z0">
    <w:name w:val="WW8Num21z0"/>
    <w:rsid w:val="00901128"/>
    <w:rPr>
      <w:rFonts w:ascii="Bookman Old Style" w:hAnsi="Bookman Old Style"/>
    </w:rPr>
  </w:style>
  <w:style w:type="character" w:customStyle="1" w:styleId="WW8Num23z0">
    <w:name w:val="WW8Num23z0"/>
    <w:rsid w:val="00901128"/>
    <w:rPr>
      <w:rFonts w:ascii="Wingdings" w:hAnsi="Wingdings"/>
      <w:sz w:val="20"/>
    </w:rPr>
  </w:style>
  <w:style w:type="character" w:customStyle="1" w:styleId="WW8Num24z0">
    <w:name w:val="WW8Num24z0"/>
    <w:rsid w:val="00901128"/>
    <w:rPr>
      <w:rFonts w:ascii="Wingdings" w:hAnsi="Wingdings"/>
      <w:sz w:val="20"/>
    </w:rPr>
  </w:style>
  <w:style w:type="character" w:customStyle="1" w:styleId="WW8Num27z0">
    <w:name w:val="WW8Num27z0"/>
    <w:rsid w:val="00901128"/>
    <w:rPr>
      <w:rFonts w:ascii="Wingdings" w:hAnsi="Wingdings"/>
    </w:rPr>
  </w:style>
  <w:style w:type="character" w:customStyle="1" w:styleId="WW8Num43z0">
    <w:name w:val="WW8Num43z0"/>
    <w:rsid w:val="00901128"/>
    <w:rPr>
      <w:rFonts w:ascii="Wingdings" w:hAnsi="Wingdings"/>
    </w:rPr>
  </w:style>
  <w:style w:type="character" w:customStyle="1" w:styleId="WW8Num64z0">
    <w:name w:val="WW8Num64z0"/>
    <w:rsid w:val="00901128"/>
    <w:rPr>
      <w:rFonts w:ascii="Symbol" w:hAnsi="Symbol"/>
    </w:rPr>
  </w:style>
  <w:style w:type="character" w:customStyle="1" w:styleId="WW8Num66z0">
    <w:name w:val="WW8Num66z0"/>
    <w:rsid w:val="00901128"/>
    <w:rPr>
      <w:rFonts w:ascii="Symbol" w:hAnsi="Symbol"/>
    </w:rPr>
  </w:style>
  <w:style w:type="character" w:customStyle="1" w:styleId="WW8Num79z0">
    <w:name w:val="WW8Num79z0"/>
    <w:rsid w:val="00901128"/>
    <w:rPr>
      <w:rFonts w:ascii="Symbol" w:hAnsi="Symbol"/>
    </w:rPr>
  </w:style>
  <w:style w:type="character" w:customStyle="1" w:styleId="WW-Absatz-Standardschriftart11111111111111111111111111111">
    <w:name w:val="WW-Absatz-Standardschriftart11111111111111111111111111111"/>
    <w:rsid w:val="00901128"/>
  </w:style>
  <w:style w:type="character" w:customStyle="1" w:styleId="WW-Absatz-Standardschriftart111111111111111111111111111111">
    <w:name w:val="WW-Absatz-Standardschriftart111111111111111111111111111111"/>
    <w:rsid w:val="00901128"/>
  </w:style>
  <w:style w:type="character" w:customStyle="1" w:styleId="WW8Num6z0">
    <w:name w:val="WW8Num6z0"/>
    <w:rsid w:val="00901128"/>
    <w:rPr>
      <w:rFonts w:ascii="Wingdings" w:hAnsi="Wingdings"/>
    </w:rPr>
  </w:style>
  <w:style w:type="character" w:customStyle="1" w:styleId="WW8Num25z0">
    <w:name w:val="WW8Num25z0"/>
    <w:rsid w:val="00901128"/>
    <w:rPr>
      <w:rFonts w:ascii="Symbol" w:hAnsi="Symbol"/>
    </w:rPr>
  </w:style>
  <w:style w:type="character" w:customStyle="1" w:styleId="WW8Num28z0">
    <w:name w:val="WW8Num28z0"/>
    <w:rsid w:val="00901128"/>
    <w:rPr>
      <w:rFonts w:ascii="Symbol" w:hAnsi="Symbol"/>
    </w:rPr>
  </w:style>
  <w:style w:type="character" w:customStyle="1" w:styleId="WW8Num65z0">
    <w:name w:val="WW8Num65z0"/>
    <w:rsid w:val="00901128"/>
    <w:rPr>
      <w:rFonts w:ascii="Symbol" w:hAnsi="Symbol"/>
    </w:rPr>
  </w:style>
  <w:style w:type="character" w:customStyle="1" w:styleId="WW8Num67z0">
    <w:name w:val="WW8Num67z0"/>
    <w:rsid w:val="00901128"/>
    <w:rPr>
      <w:rFonts w:ascii="Symbol" w:hAnsi="Symbol"/>
    </w:rPr>
  </w:style>
  <w:style w:type="character" w:customStyle="1" w:styleId="WW8Num80z0">
    <w:name w:val="WW8Num80z0"/>
    <w:rsid w:val="00901128"/>
    <w:rPr>
      <w:rFonts w:ascii="Symbol" w:hAnsi="Symbol"/>
    </w:rPr>
  </w:style>
  <w:style w:type="character" w:customStyle="1" w:styleId="WW-Absatz-Standardschriftart1111111111111111111111111111111">
    <w:name w:val="WW-Absatz-Standardschriftart1111111111111111111111111111111"/>
    <w:rsid w:val="00901128"/>
  </w:style>
  <w:style w:type="character" w:customStyle="1" w:styleId="WW-Absatz-Standardschriftart11111111111111111111111111111111">
    <w:name w:val="WW-Absatz-Standardschriftart11111111111111111111111111111111"/>
    <w:rsid w:val="00901128"/>
  </w:style>
  <w:style w:type="character" w:customStyle="1" w:styleId="WW-Absatz-Standardschriftart111111111111111111111111111111111">
    <w:name w:val="WW-Absatz-Standardschriftart111111111111111111111111111111111"/>
    <w:rsid w:val="00901128"/>
  </w:style>
  <w:style w:type="character" w:customStyle="1" w:styleId="WW-Absatz-Standardschriftart1111111111111111111111111111111111">
    <w:name w:val="WW-Absatz-Standardschriftart1111111111111111111111111111111111"/>
    <w:rsid w:val="00901128"/>
  </w:style>
  <w:style w:type="character" w:customStyle="1" w:styleId="WW-Absatz-Standardschriftart11111111111111111111111111111111111">
    <w:name w:val="WW-Absatz-Standardschriftart11111111111111111111111111111111111"/>
    <w:rsid w:val="00901128"/>
  </w:style>
  <w:style w:type="character" w:customStyle="1" w:styleId="WW-Absatz-Standardschriftart111111111111111111111111111111111111">
    <w:name w:val="WW-Absatz-Standardschriftart111111111111111111111111111111111111"/>
    <w:rsid w:val="00901128"/>
  </w:style>
  <w:style w:type="character" w:customStyle="1" w:styleId="WW8Num14z1">
    <w:name w:val="WW8Num14z1"/>
    <w:rsid w:val="00901128"/>
    <w:rPr>
      <w:rFonts w:ascii="Courier New" w:hAnsi="Courier New"/>
    </w:rPr>
  </w:style>
  <w:style w:type="character" w:customStyle="1" w:styleId="WW8Num15z1">
    <w:name w:val="WW8Num15z1"/>
    <w:rsid w:val="00901128"/>
    <w:rPr>
      <w:rFonts w:ascii="OpenSymbol" w:hAnsi="OpenSymbol"/>
    </w:rPr>
  </w:style>
  <w:style w:type="character" w:customStyle="1" w:styleId="WW8Num16z1">
    <w:name w:val="WW8Num16z1"/>
    <w:rsid w:val="00901128"/>
    <w:rPr>
      <w:rFonts w:ascii="Courier New" w:hAnsi="Courier New"/>
    </w:rPr>
  </w:style>
  <w:style w:type="character" w:customStyle="1" w:styleId="WW8Num17z1">
    <w:name w:val="WW8Num17z1"/>
    <w:rsid w:val="00901128"/>
    <w:rPr>
      <w:rFonts w:ascii="Courier New" w:hAnsi="Courier New"/>
    </w:rPr>
  </w:style>
  <w:style w:type="character" w:customStyle="1" w:styleId="WW8Num18z1">
    <w:name w:val="WW8Num18z1"/>
    <w:rsid w:val="00901128"/>
    <w:rPr>
      <w:rFonts w:ascii="OpenSymbol" w:hAnsi="OpenSymbol"/>
    </w:rPr>
  </w:style>
  <w:style w:type="character" w:customStyle="1" w:styleId="WW8Num19z1">
    <w:name w:val="WW8Num19z1"/>
    <w:rsid w:val="00901128"/>
    <w:rPr>
      <w:rFonts w:ascii="Courier New" w:hAnsi="Courier New"/>
    </w:rPr>
  </w:style>
  <w:style w:type="character" w:customStyle="1" w:styleId="WW8Num21z1">
    <w:name w:val="WW8Num21z1"/>
    <w:rsid w:val="00901128"/>
    <w:rPr>
      <w:rFonts w:ascii="OpenSymbol" w:hAnsi="OpenSymbol"/>
    </w:rPr>
  </w:style>
  <w:style w:type="character" w:customStyle="1" w:styleId="Fuentedeprrafopredeter6">
    <w:name w:val="Fuente de párrafo predeter.6"/>
    <w:rsid w:val="00901128"/>
  </w:style>
  <w:style w:type="character" w:customStyle="1" w:styleId="WW-Absatz-Standardschriftart1111111111111111111111111111111111111">
    <w:name w:val="WW-Absatz-Standardschriftart1111111111111111111111111111111111111"/>
    <w:rsid w:val="00901128"/>
  </w:style>
  <w:style w:type="character" w:customStyle="1" w:styleId="WW-Absatz-Standardschriftart11111111111111111111111111111111111111">
    <w:name w:val="WW-Absatz-Standardschriftart11111111111111111111111111111111111111"/>
    <w:rsid w:val="00901128"/>
  </w:style>
  <w:style w:type="character" w:customStyle="1" w:styleId="WW-Absatz-Standardschriftart111111111111111111111111111111111111111">
    <w:name w:val="WW-Absatz-Standardschriftart111111111111111111111111111111111111111"/>
    <w:rsid w:val="00901128"/>
  </w:style>
  <w:style w:type="character" w:customStyle="1" w:styleId="WW-Absatz-Standardschriftart1111111111111111111111111111111111111111">
    <w:name w:val="WW-Absatz-Standardschriftart1111111111111111111111111111111111111111"/>
    <w:rsid w:val="00901128"/>
  </w:style>
  <w:style w:type="character" w:customStyle="1" w:styleId="WW-Absatz-Standardschriftart11111111111111111111111111111111111111111">
    <w:name w:val="WW-Absatz-Standardschriftart11111111111111111111111111111111111111111"/>
    <w:rsid w:val="00901128"/>
  </w:style>
  <w:style w:type="character" w:customStyle="1" w:styleId="WW8Num8z0">
    <w:name w:val="WW8Num8z0"/>
    <w:rsid w:val="00901128"/>
    <w:rPr>
      <w:rFonts w:ascii="Symbol" w:hAnsi="Symbol"/>
    </w:rPr>
  </w:style>
  <w:style w:type="character" w:customStyle="1" w:styleId="WW8Num11z1">
    <w:name w:val="WW8Num11z1"/>
    <w:rsid w:val="00901128"/>
    <w:rPr>
      <w:rFonts w:ascii="Courier New" w:hAnsi="Courier New"/>
    </w:rPr>
  </w:style>
  <w:style w:type="character" w:customStyle="1" w:styleId="WW-Absatz-Standardschriftart111111111111111111111111111111111111111111">
    <w:name w:val="WW-Absatz-Standardschriftart111111111111111111111111111111111111111111"/>
    <w:rsid w:val="00901128"/>
  </w:style>
  <w:style w:type="character" w:customStyle="1" w:styleId="WW8Num12z1">
    <w:name w:val="WW8Num12z1"/>
    <w:rsid w:val="00901128"/>
    <w:rPr>
      <w:rFonts w:ascii="Courier New" w:hAnsi="Courier New"/>
    </w:rPr>
  </w:style>
  <w:style w:type="character" w:customStyle="1" w:styleId="Fuentedeprrafopredeter5">
    <w:name w:val="Fuente de párrafo predeter.5"/>
    <w:rsid w:val="00901128"/>
  </w:style>
  <w:style w:type="character" w:customStyle="1" w:styleId="WW-Absatz-Standardschriftart1111111111111111111111111111111111111111111">
    <w:name w:val="WW-Absatz-Standardschriftart1111111111111111111111111111111111111111111"/>
    <w:rsid w:val="00901128"/>
  </w:style>
  <w:style w:type="character" w:customStyle="1" w:styleId="WW8Num13z1">
    <w:name w:val="WW8Num13z1"/>
    <w:rsid w:val="00901128"/>
    <w:rPr>
      <w:rFonts w:ascii="OpenSymbol" w:hAnsi="OpenSymbol"/>
    </w:rPr>
  </w:style>
  <w:style w:type="character" w:customStyle="1" w:styleId="WW-Absatz-Standardschriftart11111111111111111111111111111111111111111111">
    <w:name w:val="WW-Absatz-Standardschriftart11111111111111111111111111111111111111111111"/>
    <w:rsid w:val="00901128"/>
  </w:style>
  <w:style w:type="character" w:customStyle="1" w:styleId="Fuentedeprrafopredeter4">
    <w:name w:val="Fuente de párrafo predeter.4"/>
    <w:rsid w:val="00901128"/>
  </w:style>
  <w:style w:type="character" w:customStyle="1" w:styleId="Fuentedeprrafopredeter3">
    <w:name w:val="Fuente de párrafo predeter.3"/>
    <w:rsid w:val="00901128"/>
  </w:style>
  <w:style w:type="character" w:customStyle="1" w:styleId="WW-Absatz-Standardschriftart111111111111111111111111111111111111111111111">
    <w:name w:val="WW-Absatz-Standardschriftart111111111111111111111111111111111111111111111"/>
    <w:rsid w:val="00901128"/>
  </w:style>
  <w:style w:type="character" w:customStyle="1" w:styleId="WW-Absatz-Standardschriftart1111111111111111111111111111111111111111111111">
    <w:name w:val="WW-Absatz-Standardschriftart1111111111111111111111111111111111111111111111"/>
    <w:rsid w:val="00901128"/>
  </w:style>
  <w:style w:type="character" w:customStyle="1" w:styleId="WW8Num2z0">
    <w:name w:val="WW8Num2z0"/>
    <w:rsid w:val="00901128"/>
    <w:rPr>
      <w:rFonts w:ascii="Symbol" w:hAnsi="Symbol"/>
    </w:rPr>
  </w:style>
  <w:style w:type="character" w:customStyle="1" w:styleId="WW8Num17z2">
    <w:name w:val="WW8Num17z2"/>
    <w:rsid w:val="00901128"/>
    <w:rPr>
      <w:b w:val="0"/>
    </w:rPr>
  </w:style>
  <w:style w:type="character" w:customStyle="1" w:styleId="WW8Num19z2">
    <w:name w:val="WW8Num19z2"/>
    <w:rsid w:val="00901128"/>
    <w:rPr>
      <w:rFonts w:ascii="Wingdings" w:hAnsi="Wingdings"/>
    </w:rPr>
  </w:style>
  <w:style w:type="character" w:customStyle="1" w:styleId="WW8Num20z1">
    <w:name w:val="WW8Num20z1"/>
    <w:rsid w:val="00901128"/>
    <w:rPr>
      <w:rFonts w:ascii="Courier New" w:hAnsi="Courier New"/>
    </w:rPr>
  </w:style>
  <w:style w:type="character" w:customStyle="1" w:styleId="WW8Num20z2">
    <w:name w:val="WW8Num20z2"/>
    <w:rsid w:val="00901128"/>
    <w:rPr>
      <w:rFonts w:ascii="Wingdings" w:hAnsi="Wingdings"/>
    </w:rPr>
  </w:style>
  <w:style w:type="character" w:customStyle="1" w:styleId="WW8Num25z1">
    <w:name w:val="WW8Num25z1"/>
    <w:rsid w:val="00901128"/>
    <w:rPr>
      <w:rFonts w:ascii="Courier New" w:hAnsi="Courier New"/>
    </w:rPr>
  </w:style>
  <w:style w:type="character" w:customStyle="1" w:styleId="WW8Num25z2">
    <w:name w:val="WW8Num25z2"/>
    <w:rsid w:val="00901128"/>
    <w:rPr>
      <w:rFonts w:ascii="Wingdings" w:hAnsi="Wingdings"/>
    </w:rPr>
  </w:style>
  <w:style w:type="character" w:customStyle="1" w:styleId="WW8Num27z1">
    <w:name w:val="WW8Num27z1"/>
    <w:rsid w:val="00901128"/>
    <w:rPr>
      <w:rFonts w:ascii="Courier New" w:hAnsi="Courier New"/>
    </w:rPr>
  </w:style>
  <w:style w:type="character" w:customStyle="1" w:styleId="WW8Num27z2">
    <w:name w:val="WW8Num27z2"/>
    <w:rsid w:val="00901128"/>
    <w:rPr>
      <w:rFonts w:ascii="Wingdings" w:hAnsi="Wingdings"/>
    </w:rPr>
  </w:style>
  <w:style w:type="character" w:customStyle="1" w:styleId="WW8Num32z1">
    <w:name w:val="WW8Num32z1"/>
    <w:rsid w:val="00901128"/>
    <w:rPr>
      <w:rFonts w:ascii="Courier New" w:hAnsi="Courier New"/>
    </w:rPr>
  </w:style>
  <w:style w:type="character" w:customStyle="1" w:styleId="WW8Num32z2">
    <w:name w:val="WW8Num32z2"/>
    <w:rsid w:val="00901128"/>
    <w:rPr>
      <w:rFonts w:ascii="Wingdings" w:hAnsi="Wingdings"/>
    </w:rPr>
  </w:style>
  <w:style w:type="character" w:customStyle="1" w:styleId="WW8Num33z1">
    <w:name w:val="WW8Num33z1"/>
    <w:rsid w:val="00901128"/>
    <w:rPr>
      <w:rFonts w:ascii="Courier New" w:hAnsi="Courier New"/>
    </w:rPr>
  </w:style>
  <w:style w:type="character" w:customStyle="1" w:styleId="WW8Num33z2">
    <w:name w:val="WW8Num33z2"/>
    <w:rsid w:val="00901128"/>
    <w:rPr>
      <w:rFonts w:ascii="Wingdings" w:hAnsi="Wingdings"/>
    </w:rPr>
  </w:style>
  <w:style w:type="character" w:customStyle="1" w:styleId="WW8Num34z1">
    <w:name w:val="WW8Num34z1"/>
    <w:rsid w:val="00901128"/>
    <w:rPr>
      <w:rFonts w:ascii="Courier New" w:hAnsi="Courier New"/>
    </w:rPr>
  </w:style>
  <w:style w:type="character" w:customStyle="1" w:styleId="WW8Num34z2">
    <w:name w:val="WW8Num34z2"/>
    <w:rsid w:val="00901128"/>
    <w:rPr>
      <w:rFonts w:ascii="Wingdings" w:hAnsi="Wingdings"/>
    </w:rPr>
  </w:style>
  <w:style w:type="character" w:customStyle="1" w:styleId="WW8Num35z0">
    <w:name w:val="WW8Num35z0"/>
    <w:rsid w:val="00901128"/>
    <w:rPr>
      <w:rFonts w:ascii="Wingdings" w:hAnsi="Wingdings"/>
    </w:rPr>
  </w:style>
  <w:style w:type="character" w:customStyle="1" w:styleId="WW8Num35z1">
    <w:name w:val="WW8Num35z1"/>
    <w:rsid w:val="00901128"/>
    <w:rPr>
      <w:rFonts w:ascii="Courier New" w:hAnsi="Courier New"/>
    </w:rPr>
  </w:style>
  <w:style w:type="character" w:customStyle="1" w:styleId="WW8Num35z2">
    <w:name w:val="WW8Num35z2"/>
    <w:rsid w:val="00901128"/>
    <w:rPr>
      <w:rFonts w:ascii="Wingdings" w:hAnsi="Wingdings"/>
    </w:rPr>
  </w:style>
  <w:style w:type="character" w:customStyle="1" w:styleId="WW8Num36z2">
    <w:name w:val="WW8Num36z2"/>
    <w:rsid w:val="00901128"/>
    <w:rPr>
      <w:rFonts w:ascii="Wingdings" w:hAnsi="Wingdings"/>
    </w:rPr>
  </w:style>
  <w:style w:type="character" w:customStyle="1" w:styleId="WW8Num36z3">
    <w:name w:val="WW8Num36z3"/>
    <w:rsid w:val="00901128"/>
    <w:rPr>
      <w:rFonts w:ascii="Symbol" w:hAnsi="Symbol"/>
    </w:rPr>
  </w:style>
  <w:style w:type="character" w:customStyle="1" w:styleId="WW8Num37z2">
    <w:name w:val="WW8Num37z2"/>
    <w:rsid w:val="00901128"/>
    <w:rPr>
      <w:rFonts w:ascii="Wingdings" w:hAnsi="Wingdings"/>
    </w:rPr>
  </w:style>
  <w:style w:type="character" w:customStyle="1" w:styleId="WW8Num37z3">
    <w:name w:val="WW8Num37z3"/>
    <w:rsid w:val="00901128"/>
    <w:rPr>
      <w:rFonts w:ascii="Symbol" w:hAnsi="Symbol"/>
    </w:rPr>
  </w:style>
  <w:style w:type="character" w:customStyle="1" w:styleId="Fuentedeprrafopredeter2">
    <w:name w:val="Fuente de párrafo predeter.2"/>
    <w:rsid w:val="00901128"/>
  </w:style>
  <w:style w:type="character" w:customStyle="1" w:styleId="CarCar33">
    <w:name w:val="Car Car33"/>
    <w:rsid w:val="00901128"/>
    <w:rPr>
      <w:rFonts w:ascii="Times New Roman" w:hAnsi="Times New Roman"/>
      <w:b/>
      <w:sz w:val="28"/>
      <w:lang w:val="es-EC"/>
    </w:rPr>
  </w:style>
  <w:style w:type="character" w:customStyle="1" w:styleId="CarCar27">
    <w:name w:val="Car Car27"/>
    <w:rsid w:val="00901128"/>
    <w:rPr>
      <w:rFonts w:ascii="Arial" w:hAnsi="Arial"/>
      <w:spacing w:val="-2"/>
      <w:u w:val="single"/>
      <w:lang w:val="es-EC"/>
    </w:rPr>
  </w:style>
  <w:style w:type="character" w:customStyle="1" w:styleId="CarCar26">
    <w:name w:val="Car Car26"/>
    <w:rsid w:val="00901128"/>
    <w:rPr>
      <w:rFonts w:ascii="Times New Roman" w:hAnsi="Times New Roman"/>
      <w:sz w:val="24"/>
      <w:lang w:val="es-EC"/>
    </w:rPr>
  </w:style>
  <w:style w:type="character" w:customStyle="1" w:styleId="CarCar25">
    <w:name w:val="Car Car25"/>
    <w:rsid w:val="00901128"/>
    <w:rPr>
      <w:rFonts w:ascii="Times New Roman" w:hAnsi="Times New Roman"/>
      <w:sz w:val="20"/>
      <w:lang w:val="es-EC"/>
    </w:rPr>
  </w:style>
  <w:style w:type="character" w:customStyle="1" w:styleId="Smbolodenotaalpie">
    <w:name w:val="Símbolo de nota al pie"/>
    <w:rsid w:val="00901128"/>
    <w:rPr>
      <w:vertAlign w:val="superscript"/>
    </w:rPr>
  </w:style>
  <w:style w:type="character" w:customStyle="1" w:styleId="Refdecomentario2">
    <w:name w:val="Ref. de comentario2"/>
    <w:rsid w:val="00901128"/>
    <w:rPr>
      <w:sz w:val="16"/>
    </w:rPr>
  </w:style>
  <w:style w:type="character" w:customStyle="1" w:styleId="CarCar24">
    <w:name w:val="Car Car24"/>
    <w:rsid w:val="00901128"/>
    <w:rPr>
      <w:rFonts w:ascii="Times New Roman" w:hAnsi="Times New Roman"/>
      <w:sz w:val="20"/>
      <w:lang w:val="es-EC"/>
    </w:rPr>
  </w:style>
  <w:style w:type="character" w:customStyle="1" w:styleId="CarCar23">
    <w:name w:val="Car Car23"/>
    <w:rsid w:val="00901128"/>
    <w:rPr>
      <w:rFonts w:ascii="Tahoma" w:hAnsi="Tahoma"/>
      <w:sz w:val="16"/>
      <w:lang w:val="es-EC"/>
    </w:rPr>
  </w:style>
  <w:style w:type="character" w:customStyle="1" w:styleId="CarCar31">
    <w:name w:val="Car Car31"/>
    <w:rsid w:val="00901128"/>
    <w:rPr>
      <w:rFonts w:ascii="Cambria" w:hAnsi="Cambria"/>
      <w:i/>
      <w:color w:val="000080"/>
      <w:sz w:val="24"/>
      <w:lang w:val="es-EC"/>
    </w:rPr>
  </w:style>
  <w:style w:type="character" w:customStyle="1" w:styleId="CarCar29">
    <w:name w:val="Car Car29"/>
    <w:rsid w:val="00901128"/>
    <w:rPr>
      <w:rFonts w:ascii="Cambria" w:hAnsi="Cambria"/>
      <w:color w:val="808080"/>
      <w:sz w:val="20"/>
      <w:lang w:val="es-EC"/>
    </w:rPr>
  </w:style>
  <w:style w:type="character" w:customStyle="1" w:styleId="CarCar36">
    <w:name w:val="Car Car36"/>
    <w:rsid w:val="00901128"/>
    <w:rPr>
      <w:rFonts w:ascii="Courier New" w:hAnsi="Courier New"/>
      <w:b/>
      <w:spacing w:val="-2"/>
      <w:lang w:val="es-ES"/>
    </w:rPr>
  </w:style>
  <w:style w:type="character" w:customStyle="1" w:styleId="CarCar35">
    <w:name w:val="Car Car35"/>
    <w:rsid w:val="00901128"/>
    <w:rPr>
      <w:rFonts w:ascii="Arial" w:hAnsi="Arial"/>
      <w:b/>
      <w:spacing w:val="-3"/>
      <w:sz w:val="24"/>
      <w:lang w:val="en-US"/>
    </w:rPr>
  </w:style>
  <w:style w:type="character" w:customStyle="1" w:styleId="CarCar34">
    <w:name w:val="Car Car34"/>
    <w:rsid w:val="00901128"/>
    <w:rPr>
      <w:rFonts w:ascii="Arial" w:hAnsi="Arial"/>
      <w:b/>
      <w:sz w:val="26"/>
      <w:lang w:val="es-EC"/>
    </w:rPr>
  </w:style>
  <w:style w:type="character" w:customStyle="1" w:styleId="CarCar32">
    <w:name w:val="Car Car32"/>
    <w:rsid w:val="00901128"/>
    <w:rPr>
      <w:rFonts w:ascii="Times New Roman" w:hAnsi="Times New Roman"/>
      <w:b/>
      <w:i/>
      <w:sz w:val="26"/>
      <w:lang w:val="es-EC"/>
    </w:rPr>
  </w:style>
  <w:style w:type="character" w:customStyle="1" w:styleId="CarCar30">
    <w:name w:val="Car Car30"/>
    <w:rsid w:val="00901128"/>
    <w:rPr>
      <w:rFonts w:ascii="Flat Brush" w:hAnsi="Flat Brush"/>
      <w:b/>
      <w:sz w:val="32"/>
      <w:lang w:val="es-ES"/>
    </w:rPr>
  </w:style>
  <w:style w:type="character" w:customStyle="1" w:styleId="CarCar28">
    <w:name w:val="Car Car28"/>
    <w:rsid w:val="00901128"/>
    <w:rPr>
      <w:rFonts w:ascii="Dolphin" w:hAnsi="Dolphin"/>
      <w:b/>
      <w:sz w:val="36"/>
      <w:lang w:val="es-ES"/>
    </w:rPr>
  </w:style>
  <w:style w:type="character" w:customStyle="1" w:styleId="Encabezado2Car1">
    <w:name w:val="Encabezado 2 Car1"/>
    <w:rsid w:val="00901128"/>
    <w:rPr>
      <w:rFonts w:ascii="Courier New" w:hAnsi="Courier New"/>
      <w:sz w:val="20"/>
      <w:lang w:val="en-US"/>
    </w:rPr>
  </w:style>
  <w:style w:type="character" w:customStyle="1" w:styleId="WW8Num1z0">
    <w:name w:val="WW8Num1z0"/>
    <w:rsid w:val="00901128"/>
    <w:rPr>
      <w:rFonts w:ascii="Symbol" w:hAnsi="Symbol"/>
    </w:rPr>
  </w:style>
  <w:style w:type="character" w:customStyle="1" w:styleId="WW8Num4z1">
    <w:name w:val="WW8Num4z1"/>
    <w:rsid w:val="00901128"/>
    <w:rPr>
      <w:rFonts w:ascii="Courier New" w:hAnsi="Courier New"/>
    </w:rPr>
  </w:style>
  <w:style w:type="character" w:customStyle="1" w:styleId="WW8Num4z3">
    <w:name w:val="WW8Num4z3"/>
    <w:rsid w:val="00901128"/>
    <w:rPr>
      <w:rFonts w:ascii="Symbol" w:hAnsi="Symbol"/>
    </w:rPr>
  </w:style>
  <w:style w:type="character" w:customStyle="1" w:styleId="WW8Num5z1">
    <w:name w:val="WW8Num5z1"/>
    <w:rsid w:val="00901128"/>
    <w:rPr>
      <w:rFonts w:ascii="Courier New" w:hAnsi="Courier New"/>
    </w:rPr>
  </w:style>
  <w:style w:type="character" w:customStyle="1" w:styleId="WW8Num5z2">
    <w:name w:val="WW8Num5z2"/>
    <w:rsid w:val="00901128"/>
    <w:rPr>
      <w:rFonts w:ascii="Wingdings" w:hAnsi="Wingdings"/>
    </w:rPr>
  </w:style>
  <w:style w:type="character" w:customStyle="1" w:styleId="WW8Num5z3">
    <w:name w:val="WW8Num5z3"/>
    <w:rsid w:val="00901128"/>
    <w:rPr>
      <w:rFonts w:ascii="Symbol" w:hAnsi="Symbol"/>
    </w:rPr>
  </w:style>
  <w:style w:type="character" w:customStyle="1" w:styleId="WW8Num6z1">
    <w:name w:val="WW8Num6z1"/>
    <w:rsid w:val="00901128"/>
    <w:rPr>
      <w:rFonts w:ascii="Courier New" w:hAnsi="Courier New"/>
    </w:rPr>
  </w:style>
  <w:style w:type="character" w:customStyle="1" w:styleId="WW8Num6z3">
    <w:name w:val="WW8Num6z3"/>
    <w:rsid w:val="00901128"/>
    <w:rPr>
      <w:rFonts w:ascii="Symbol" w:hAnsi="Symbol"/>
    </w:rPr>
  </w:style>
  <w:style w:type="character" w:customStyle="1" w:styleId="WW8Num7z1">
    <w:name w:val="WW8Num7z1"/>
    <w:rsid w:val="00901128"/>
    <w:rPr>
      <w:rFonts w:ascii="Courier New" w:hAnsi="Courier New"/>
    </w:rPr>
  </w:style>
  <w:style w:type="character" w:customStyle="1" w:styleId="WW8Num7z3">
    <w:name w:val="WW8Num7z3"/>
    <w:rsid w:val="00901128"/>
    <w:rPr>
      <w:rFonts w:ascii="Symbol" w:hAnsi="Symbol"/>
    </w:rPr>
  </w:style>
  <w:style w:type="character" w:customStyle="1" w:styleId="WW8Num9z1">
    <w:name w:val="WW8Num9z1"/>
    <w:rsid w:val="00901128"/>
    <w:rPr>
      <w:rFonts w:ascii="Courier New" w:hAnsi="Courier New"/>
    </w:rPr>
  </w:style>
  <w:style w:type="character" w:customStyle="1" w:styleId="WW8Num9z2">
    <w:name w:val="WW8Num9z2"/>
    <w:rsid w:val="00901128"/>
    <w:rPr>
      <w:rFonts w:ascii="Wingdings" w:hAnsi="Wingdings"/>
    </w:rPr>
  </w:style>
  <w:style w:type="character" w:customStyle="1" w:styleId="WW8Num10z3">
    <w:name w:val="WW8Num10z3"/>
    <w:rsid w:val="00901128"/>
    <w:rPr>
      <w:rFonts w:ascii="Symbol" w:hAnsi="Symbol"/>
    </w:rPr>
  </w:style>
  <w:style w:type="character" w:customStyle="1" w:styleId="WW8Num10z4">
    <w:name w:val="WW8Num10z4"/>
    <w:rsid w:val="00901128"/>
    <w:rPr>
      <w:rFonts w:ascii="Courier New" w:hAnsi="Courier New"/>
    </w:rPr>
  </w:style>
  <w:style w:type="character" w:customStyle="1" w:styleId="WW8Num11z3">
    <w:name w:val="WW8Num11z3"/>
    <w:rsid w:val="00901128"/>
    <w:rPr>
      <w:rFonts w:ascii="Symbol" w:hAnsi="Symbol"/>
    </w:rPr>
  </w:style>
  <w:style w:type="character" w:customStyle="1" w:styleId="WW8Num12z2">
    <w:name w:val="WW8Num12z2"/>
    <w:rsid w:val="00901128"/>
    <w:rPr>
      <w:rFonts w:ascii="Wingdings" w:hAnsi="Wingdings"/>
    </w:rPr>
  </w:style>
  <w:style w:type="character" w:customStyle="1" w:styleId="WW8Num14z2">
    <w:name w:val="WW8Num14z2"/>
    <w:rsid w:val="00901128"/>
    <w:rPr>
      <w:rFonts w:ascii="Wingdings" w:hAnsi="Wingdings"/>
    </w:rPr>
  </w:style>
  <w:style w:type="character" w:customStyle="1" w:styleId="WW8Num16z2">
    <w:name w:val="WW8Num16z2"/>
    <w:rsid w:val="00901128"/>
    <w:rPr>
      <w:rFonts w:ascii="Wingdings" w:hAnsi="Wingdings"/>
    </w:rPr>
  </w:style>
  <w:style w:type="character" w:customStyle="1" w:styleId="WW8Num17z3">
    <w:name w:val="WW8Num17z3"/>
    <w:rsid w:val="00901128"/>
    <w:rPr>
      <w:rFonts w:ascii="Symbol" w:hAnsi="Symbol"/>
    </w:rPr>
  </w:style>
  <w:style w:type="character" w:customStyle="1" w:styleId="WW8Num20z3">
    <w:name w:val="WW8Num20z3"/>
    <w:rsid w:val="00901128"/>
    <w:rPr>
      <w:rFonts w:ascii="Symbol" w:hAnsi="Symbol"/>
    </w:rPr>
  </w:style>
  <w:style w:type="character" w:customStyle="1" w:styleId="WW8Num20z4">
    <w:name w:val="WW8Num20z4"/>
    <w:rsid w:val="00901128"/>
    <w:rPr>
      <w:rFonts w:ascii="Courier New" w:hAnsi="Courier New"/>
    </w:rPr>
  </w:style>
  <w:style w:type="character" w:customStyle="1" w:styleId="WW8Num22z1">
    <w:name w:val="WW8Num22z1"/>
    <w:rsid w:val="00901128"/>
    <w:rPr>
      <w:rFonts w:ascii="Courier New" w:hAnsi="Courier New"/>
    </w:rPr>
  </w:style>
  <w:style w:type="character" w:customStyle="1" w:styleId="WW8Num22z3">
    <w:name w:val="WW8Num22z3"/>
    <w:rsid w:val="00901128"/>
    <w:rPr>
      <w:rFonts w:ascii="Symbol" w:hAnsi="Symbol"/>
    </w:rPr>
  </w:style>
  <w:style w:type="character" w:customStyle="1" w:styleId="WW8Num23z1">
    <w:name w:val="WW8Num23z1"/>
    <w:rsid w:val="00901128"/>
    <w:rPr>
      <w:rFonts w:ascii="Symbol" w:hAnsi="Symbol"/>
      <w:sz w:val="20"/>
    </w:rPr>
  </w:style>
  <w:style w:type="character" w:customStyle="1" w:styleId="WW8Num24z1">
    <w:name w:val="WW8Num24z1"/>
    <w:rsid w:val="00901128"/>
    <w:rPr>
      <w:rFonts w:ascii="Symbol" w:hAnsi="Symbol"/>
      <w:sz w:val="20"/>
    </w:rPr>
  </w:style>
  <w:style w:type="character" w:customStyle="1" w:styleId="WW8Num27z3">
    <w:name w:val="WW8Num27z3"/>
    <w:rsid w:val="00901128"/>
    <w:rPr>
      <w:rFonts w:ascii="Symbol" w:hAnsi="Symbol"/>
    </w:rPr>
  </w:style>
  <w:style w:type="character" w:customStyle="1" w:styleId="WW8Num31z0">
    <w:name w:val="WW8Num31z0"/>
    <w:rsid w:val="00901128"/>
    <w:rPr>
      <w:rFonts w:ascii="Symbol" w:hAnsi="Symbol"/>
    </w:rPr>
  </w:style>
  <w:style w:type="character" w:customStyle="1" w:styleId="WW8Num31z1">
    <w:name w:val="WW8Num31z1"/>
    <w:rsid w:val="00901128"/>
    <w:rPr>
      <w:rFonts w:ascii="Courier New" w:hAnsi="Courier New"/>
    </w:rPr>
  </w:style>
  <w:style w:type="character" w:customStyle="1" w:styleId="WW8Num31z2">
    <w:name w:val="WW8Num31z2"/>
    <w:rsid w:val="00901128"/>
    <w:rPr>
      <w:rFonts w:ascii="Wingdings" w:hAnsi="Wingdings"/>
    </w:rPr>
  </w:style>
  <w:style w:type="character" w:customStyle="1" w:styleId="WW8Num32z3">
    <w:name w:val="WW8Num32z3"/>
    <w:rsid w:val="00901128"/>
    <w:rPr>
      <w:rFonts w:ascii="Symbol" w:hAnsi="Symbol"/>
    </w:rPr>
  </w:style>
  <w:style w:type="character" w:customStyle="1" w:styleId="WW8Num33z3">
    <w:name w:val="WW8Num33z3"/>
    <w:rsid w:val="00901128"/>
    <w:rPr>
      <w:rFonts w:ascii="Symbol" w:hAnsi="Symbol"/>
    </w:rPr>
  </w:style>
  <w:style w:type="character" w:customStyle="1" w:styleId="WW8Num35z3">
    <w:name w:val="WW8Num35z3"/>
    <w:rsid w:val="00901128"/>
    <w:rPr>
      <w:rFonts w:ascii="Symbol" w:hAnsi="Symbol"/>
    </w:rPr>
  </w:style>
  <w:style w:type="character" w:customStyle="1" w:styleId="WW8Num38z3">
    <w:name w:val="WW8Num38z3"/>
    <w:rsid w:val="00901128"/>
    <w:rPr>
      <w:rFonts w:ascii="Symbol" w:hAnsi="Symbol"/>
    </w:rPr>
  </w:style>
  <w:style w:type="character" w:customStyle="1" w:styleId="WW8Num39z3">
    <w:name w:val="WW8Num39z3"/>
    <w:rsid w:val="00901128"/>
    <w:rPr>
      <w:rFonts w:ascii="Symbol" w:hAnsi="Symbol"/>
    </w:rPr>
  </w:style>
  <w:style w:type="character" w:customStyle="1" w:styleId="WW8Num40z3">
    <w:name w:val="WW8Num40z3"/>
    <w:rsid w:val="00901128"/>
    <w:rPr>
      <w:rFonts w:ascii="Symbol" w:hAnsi="Symbol"/>
    </w:rPr>
  </w:style>
  <w:style w:type="character" w:customStyle="1" w:styleId="WW8Num41z0">
    <w:name w:val="WW8Num41z0"/>
    <w:rsid w:val="00901128"/>
    <w:rPr>
      <w:rFonts w:ascii="Wingdings" w:hAnsi="Wingdings"/>
    </w:rPr>
  </w:style>
  <w:style w:type="character" w:customStyle="1" w:styleId="WW8Num41z1">
    <w:name w:val="WW8Num41z1"/>
    <w:rsid w:val="00901128"/>
    <w:rPr>
      <w:rFonts w:ascii="Courier New" w:hAnsi="Courier New"/>
    </w:rPr>
  </w:style>
  <w:style w:type="character" w:customStyle="1" w:styleId="WW8Num41z3">
    <w:name w:val="WW8Num41z3"/>
    <w:rsid w:val="00901128"/>
    <w:rPr>
      <w:rFonts w:ascii="Symbol" w:hAnsi="Symbol"/>
    </w:rPr>
  </w:style>
  <w:style w:type="character" w:customStyle="1" w:styleId="WW8Num42z0">
    <w:name w:val="WW8Num42z0"/>
    <w:rsid w:val="00901128"/>
    <w:rPr>
      <w:rFonts w:ascii="Wingdings" w:hAnsi="Wingdings"/>
    </w:rPr>
  </w:style>
  <w:style w:type="character" w:customStyle="1" w:styleId="WW8Num42z1">
    <w:name w:val="WW8Num42z1"/>
    <w:rsid w:val="00901128"/>
    <w:rPr>
      <w:rFonts w:ascii="Courier New" w:hAnsi="Courier New"/>
    </w:rPr>
  </w:style>
  <w:style w:type="character" w:customStyle="1" w:styleId="WW8Num42z3">
    <w:name w:val="WW8Num42z3"/>
    <w:rsid w:val="00901128"/>
    <w:rPr>
      <w:rFonts w:ascii="Symbol" w:hAnsi="Symbol"/>
    </w:rPr>
  </w:style>
  <w:style w:type="character" w:customStyle="1" w:styleId="WW8Num43z1">
    <w:name w:val="WW8Num43z1"/>
    <w:rsid w:val="00901128"/>
    <w:rPr>
      <w:rFonts w:ascii="Courier New" w:hAnsi="Courier New"/>
    </w:rPr>
  </w:style>
  <w:style w:type="character" w:customStyle="1" w:styleId="WW8Num43z3">
    <w:name w:val="WW8Num43z3"/>
    <w:rsid w:val="00901128"/>
    <w:rPr>
      <w:rFonts w:ascii="Symbol" w:hAnsi="Symbol"/>
    </w:rPr>
  </w:style>
  <w:style w:type="character" w:customStyle="1" w:styleId="WW8Num44z1">
    <w:name w:val="WW8Num44z1"/>
    <w:rsid w:val="00901128"/>
    <w:rPr>
      <w:rFonts w:ascii="Courier New" w:hAnsi="Courier New"/>
    </w:rPr>
  </w:style>
  <w:style w:type="character" w:customStyle="1" w:styleId="WW8Num44z3">
    <w:name w:val="WW8Num44z3"/>
    <w:rsid w:val="00901128"/>
    <w:rPr>
      <w:rFonts w:ascii="Symbol" w:hAnsi="Symbol"/>
    </w:rPr>
  </w:style>
  <w:style w:type="character" w:customStyle="1" w:styleId="Fuentedeprrafopredeter1">
    <w:name w:val="Fuente de párrafo predeter.1"/>
    <w:rsid w:val="00901128"/>
  </w:style>
  <w:style w:type="character" w:customStyle="1" w:styleId="ParteCar">
    <w:name w:val="Parte Car"/>
    <w:rsid w:val="00901128"/>
    <w:rPr>
      <w:rFonts w:ascii="Courier New" w:hAnsi="Courier New"/>
      <w:b/>
      <w:spacing w:val="-2"/>
      <w:sz w:val="22"/>
      <w:lang w:val="es-ES"/>
    </w:rPr>
  </w:style>
  <w:style w:type="character" w:customStyle="1" w:styleId="CaptuloCar">
    <w:name w:val="Capítulo Car"/>
    <w:rsid w:val="00901128"/>
    <w:rPr>
      <w:rFonts w:ascii="Arial" w:hAnsi="Arial"/>
      <w:b/>
      <w:spacing w:val="-3"/>
      <w:sz w:val="24"/>
      <w:lang w:val="en-US"/>
    </w:rPr>
  </w:style>
  <w:style w:type="character" w:customStyle="1" w:styleId="ArtculoCar">
    <w:name w:val="Artículo Car"/>
    <w:rsid w:val="00901128"/>
    <w:rPr>
      <w:rFonts w:ascii="Arial" w:hAnsi="Arial"/>
      <w:b/>
      <w:spacing w:val="-2"/>
      <w:lang w:val="es-ES"/>
    </w:rPr>
  </w:style>
  <w:style w:type="character" w:customStyle="1" w:styleId="CarCar17">
    <w:name w:val="Car Car17"/>
    <w:rsid w:val="00901128"/>
    <w:rPr>
      <w:rFonts w:ascii="Arial" w:hAnsi="Arial"/>
      <w:b/>
      <w:spacing w:val="-3"/>
      <w:sz w:val="24"/>
      <w:lang w:val="es-ES"/>
    </w:rPr>
  </w:style>
  <w:style w:type="character" w:customStyle="1" w:styleId="CarCar16">
    <w:name w:val="Car Car16"/>
    <w:rsid w:val="00901128"/>
    <w:rPr>
      <w:rFonts w:ascii="Arial" w:hAnsi="Arial"/>
      <w:b/>
      <w:spacing w:val="-3"/>
      <w:sz w:val="24"/>
      <w:lang w:val="es-EC"/>
    </w:rPr>
  </w:style>
  <w:style w:type="character" w:customStyle="1" w:styleId="CarCar15">
    <w:name w:val="Car Car15"/>
    <w:rsid w:val="00901128"/>
    <w:rPr>
      <w:rFonts w:ascii="Arial" w:hAnsi="Arial"/>
      <w:b/>
      <w:sz w:val="28"/>
      <w:lang w:val="es-ES"/>
    </w:rPr>
  </w:style>
  <w:style w:type="character" w:customStyle="1" w:styleId="CarCar14">
    <w:name w:val="Car Car14"/>
    <w:rsid w:val="00901128"/>
    <w:rPr>
      <w:rFonts w:ascii="Flat Brush" w:hAnsi="Flat Brush"/>
      <w:b/>
      <w:sz w:val="32"/>
      <w:lang w:val="es-ES"/>
    </w:rPr>
  </w:style>
  <w:style w:type="character" w:customStyle="1" w:styleId="CarCar13">
    <w:name w:val="Car Car13"/>
    <w:rsid w:val="00901128"/>
    <w:rPr>
      <w:rFonts w:ascii="Arial" w:hAnsi="Arial"/>
      <w:sz w:val="32"/>
      <w:lang w:val="es-ES"/>
    </w:rPr>
  </w:style>
  <w:style w:type="character" w:customStyle="1" w:styleId="CarCar12">
    <w:name w:val="Car Car12"/>
    <w:rsid w:val="00901128"/>
    <w:rPr>
      <w:rFonts w:ascii="Dolphin" w:hAnsi="Dolphin"/>
      <w:b/>
      <w:sz w:val="36"/>
      <w:lang w:val="es-ES"/>
    </w:rPr>
  </w:style>
  <w:style w:type="character" w:customStyle="1" w:styleId="Encabezado2Car">
    <w:name w:val="Encabezado 2 Car"/>
    <w:rsid w:val="00901128"/>
    <w:rPr>
      <w:rFonts w:ascii="Courier New" w:hAnsi="Courier New"/>
      <w:lang w:val="en-US"/>
    </w:rPr>
  </w:style>
  <w:style w:type="character" w:customStyle="1" w:styleId="Refdecomentario1">
    <w:name w:val="Ref. de comentario1"/>
    <w:rsid w:val="00901128"/>
    <w:rPr>
      <w:sz w:val="16"/>
    </w:rPr>
  </w:style>
  <w:style w:type="character" w:customStyle="1" w:styleId="CarCar4">
    <w:name w:val="Car Car4"/>
    <w:rsid w:val="00901128"/>
    <w:rPr>
      <w:rFonts w:ascii="Arial" w:hAnsi="Arial"/>
      <w:spacing w:val="-2"/>
      <w:sz w:val="22"/>
      <w:lang w:val="es-EC"/>
    </w:rPr>
  </w:style>
  <w:style w:type="character" w:customStyle="1" w:styleId="CarCar6">
    <w:name w:val="Car Car6"/>
    <w:rsid w:val="00901128"/>
    <w:rPr>
      <w:rFonts w:ascii="Arial" w:hAnsi="Arial"/>
      <w:lang w:val="es-ES"/>
    </w:rPr>
  </w:style>
  <w:style w:type="character" w:customStyle="1" w:styleId="CarCar7">
    <w:name w:val="Car Car7"/>
    <w:rsid w:val="00901128"/>
    <w:rPr>
      <w:rFonts w:ascii="Arial" w:hAnsi="Arial"/>
      <w:color w:val="000000"/>
      <w:sz w:val="22"/>
      <w:lang w:val="es-ES"/>
    </w:rPr>
  </w:style>
  <w:style w:type="character" w:customStyle="1" w:styleId="CarCar5">
    <w:name w:val="Car Car5"/>
    <w:rsid w:val="00901128"/>
    <w:rPr>
      <w:rFonts w:ascii="Arial" w:hAnsi="Arial"/>
      <w:color w:val="0000FF"/>
      <w:sz w:val="22"/>
      <w:lang w:val="es-ES"/>
    </w:rPr>
  </w:style>
  <w:style w:type="character" w:customStyle="1" w:styleId="CarCar10">
    <w:name w:val="Car Car10"/>
    <w:rsid w:val="00901128"/>
    <w:rPr>
      <w:rFonts w:ascii="Arial" w:hAnsi="Arial"/>
      <w:spacing w:val="-2"/>
      <w:sz w:val="22"/>
      <w:u w:val="single"/>
      <w:lang w:val="es-EC"/>
    </w:rPr>
  </w:style>
  <w:style w:type="character" w:customStyle="1" w:styleId="CarCar3">
    <w:name w:val="Car Car3"/>
    <w:rsid w:val="00901128"/>
    <w:rPr>
      <w:rFonts w:ascii="Arial" w:hAnsi="Arial"/>
      <w:b/>
      <w:spacing w:val="-2"/>
      <w:sz w:val="22"/>
      <w:lang w:val="es-EC"/>
    </w:rPr>
  </w:style>
  <w:style w:type="character" w:customStyle="1" w:styleId="CarCar8">
    <w:name w:val="Car Car8"/>
    <w:rsid w:val="00901128"/>
    <w:rPr>
      <w:rFonts w:ascii="Arial" w:hAnsi="Arial"/>
      <w:color w:val="0000FF"/>
      <w:lang w:val="es-ES"/>
    </w:rPr>
  </w:style>
  <w:style w:type="character" w:styleId="Nmerodepgina">
    <w:name w:val="page number"/>
    <w:basedOn w:val="Fuentedeprrafopredeter1"/>
    <w:rsid w:val="00901128"/>
  </w:style>
  <w:style w:type="character" w:customStyle="1" w:styleId="piedepginaCarCar">
    <w:name w:val="pie de página Car Car"/>
    <w:rsid w:val="00901128"/>
    <w:rPr>
      <w:rFonts w:ascii="Courier New" w:hAnsi="Courier New"/>
      <w:sz w:val="24"/>
      <w:lang w:val="es-ES"/>
    </w:rPr>
  </w:style>
  <w:style w:type="character" w:customStyle="1" w:styleId="CarCar2">
    <w:name w:val="Car Car2"/>
    <w:rsid w:val="00901128"/>
    <w:rPr>
      <w:rFonts w:ascii="Courier New" w:hAnsi="Courier New"/>
      <w:sz w:val="24"/>
      <w:lang w:val="es-ES"/>
    </w:rPr>
  </w:style>
  <w:style w:type="character" w:customStyle="1" w:styleId="CarCar">
    <w:name w:val="Car Car"/>
    <w:rsid w:val="00901128"/>
    <w:rPr>
      <w:rFonts w:ascii="Tahoma" w:hAnsi="Tahoma"/>
      <w:sz w:val="16"/>
      <w:lang w:val="es-EC"/>
    </w:rPr>
  </w:style>
  <w:style w:type="character" w:customStyle="1" w:styleId="CarCar11">
    <w:name w:val="Car Car11"/>
    <w:rsid w:val="00901128"/>
    <w:rPr>
      <w:rFonts w:ascii="Tahoma" w:hAnsi="Tahoma"/>
      <w:sz w:val="24"/>
      <w:lang w:val="es-EC"/>
    </w:rPr>
  </w:style>
  <w:style w:type="character" w:customStyle="1" w:styleId="CarCar9">
    <w:name w:val="Car Car9"/>
    <w:rsid w:val="00901128"/>
    <w:rPr>
      <w:lang w:val="es-ES"/>
    </w:rPr>
  </w:style>
  <w:style w:type="character" w:customStyle="1" w:styleId="CarCar1">
    <w:name w:val="Car Car1"/>
    <w:rsid w:val="00901128"/>
    <w:rPr>
      <w:sz w:val="24"/>
      <w:lang w:val="es-ES"/>
    </w:rPr>
  </w:style>
  <w:style w:type="character" w:styleId="Textoennegrita">
    <w:name w:val="Strong"/>
    <w:uiPriority w:val="22"/>
    <w:qFormat/>
    <w:rsid w:val="00901128"/>
    <w:rPr>
      <w:b/>
    </w:rPr>
  </w:style>
  <w:style w:type="character" w:customStyle="1" w:styleId="Carcterdenumeracin">
    <w:name w:val="Carácter de numeración"/>
    <w:rsid w:val="00901128"/>
  </w:style>
  <w:style w:type="character" w:customStyle="1" w:styleId="CarCar22">
    <w:name w:val="Car Car22"/>
    <w:rsid w:val="00901128"/>
    <w:rPr>
      <w:rFonts w:ascii="Arial" w:hAnsi="Arial"/>
      <w:b/>
      <w:spacing w:val="-2"/>
      <w:lang w:val="es-EC"/>
    </w:rPr>
  </w:style>
  <w:style w:type="character" w:customStyle="1" w:styleId="CarCar21">
    <w:name w:val="Car Car21"/>
    <w:rsid w:val="00901128"/>
    <w:rPr>
      <w:rFonts w:ascii="Courier New" w:hAnsi="Courier New"/>
      <w:sz w:val="24"/>
    </w:rPr>
  </w:style>
  <w:style w:type="character" w:customStyle="1" w:styleId="CarCar20">
    <w:name w:val="Car Car20"/>
    <w:rsid w:val="00901128"/>
    <w:rPr>
      <w:rFonts w:ascii="Courier New" w:hAnsi="Courier New"/>
      <w:sz w:val="24"/>
    </w:rPr>
  </w:style>
  <w:style w:type="character" w:customStyle="1" w:styleId="CarCar19">
    <w:name w:val="Car Car19"/>
    <w:rsid w:val="00901128"/>
    <w:rPr>
      <w:rFonts w:ascii="Times New Roman" w:hAnsi="Times New Roman"/>
      <w:sz w:val="24"/>
    </w:rPr>
  </w:style>
  <w:style w:type="character" w:customStyle="1" w:styleId="CarCar18">
    <w:name w:val="Car Car18"/>
    <w:rsid w:val="00901128"/>
    <w:rPr>
      <w:rFonts w:ascii="Times New Roman" w:hAnsi="Times New Roman"/>
      <w:b/>
      <w:sz w:val="20"/>
      <w:lang w:val="es-EC"/>
    </w:rPr>
  </w:style>
  <w:style w:type="character" w:customStyle="1" w:styleId="Refdenotaalpie1">
    <w:name w:val="Ref. de nota al pie1"/>
    <w:rsid w:val="00901128"/>
    <w:rPr>
      <w:vertAlign w:val="superscript"/>
    </w:rPr>
  </w:style>
  <w:style w:type="character" w:customStyle="1" w:styleId="Vietas">
    <w:name w:val="Viñetas"/>
    <w:rsid w:val="00901128"/>
    <w:rPr>
      <w:rFonts w:ascii="OpenSymbol" w:hAnsi="OpenSymbol"/>
    </w:rPr>
  </w:style>
  <w:style w:type="character" w:customStyle="1" w:styleId="Smbolodenotafinal">
    <w:name w:val="Símbolo de nota final"/>
    <w:rsid w:val="00901128"/>
    <w:rPr>
      <w:vertAlign w:val="superscript"/>
    </w:rPr>
  </w:style>
  <w:style w:type="character" w:customStyle="1" w:styleId="WW-Smbolodenotafinal">
    <w:name w:val="WW-Símbolo de nota final"/>
    <w:rsid w:val="00901128"/>
  </w:style>
  <w:style w:type="character" w:customStyle="1" w:styleId="Refdenotaalfinal1">
    <w:name w:val="Ref. de nota al final1"/>
    <w:rsid w:val="00901128"/>
    <w:rPr>
      <w:vertAlign w:val="superscript"/>
    </w:rPr>
  </w:style>
  <w:style w:type="character" w:customStyle="1" w:styleId="Refdenotaalpie2">
    <w:name w:val="Ref. de nota al pie2"/>
    <w:rsid w:val="00901128"/>
    <w:rPr>
      <w:vertAlign w:val="superscript"/>
    </w:rPr>
  </w:style>
  <w:style w:type="character" w:customStyle="1" w:styleId="Refdenotaalfinal2">
    <w:name w:val="Ref. de nota al final2"/>
    <w:rsid w:val="00901128"/>
    <w:rPr>
      <w:vertAlign w:val="superscript"/>
    </w:rPr>
  </w:style>
  <w:style w:type="character" w:customStyle="1" w:styleId="Refdenotaalpie3">
    <w:name w:val="Ref. de nota al pie3"/>
    <w:rsid w:val="00901128"/>
    <w:rPr>
      <w:vertAlign w:val="superscript"/>
    </w:rPr>
  </w:style>
  <w:style w:type="character" w:customStyle="1" w:styleId="Refdenotaalfinal3">
    <w:name w:val="Ref. de nota al final3"/>
    <w:rsid w:val="00901128"/>
    <w:rPr>
      <w:vertAlign w:val="superscript"/>
    </w:rPr>
  </w:style>
  <w:style w:type="character" w:customStyle="1" w:styleId="Refdenotaalpie4">
    <w:name w:val="Ref. de nota al pie4"/>
    <w:rsid w:val="00901128"/>
    <w:rPr>
      <w:vertAlign w:val="superscript"/>
    </w:rPr>
  </w:style>
  <w:style w:type="character" w:customStyle="1" w:styleId="Refdenotaalfinal4">
    <w:name w:val="Ref. de nota al final4"/>
    <w:rsid w:val="00901128"/>
    <w:rPr>
      <w:vertAlign w:val="superscript"/>
    </w:rPr>
  </w:style>
  <w:style w:type="character" w:customStyle="1" w:styleId="Caracteresdenotaalpie">
    <w:name w:val="Caracteres de nota al pie"/>
    <w:rsid w:val="00901128"/>
    <w:rPr>
      <w:vertAlign w:val="superscript"/>
    </w:rPr>
  </w:style>
  <w:style w:type="character" w:customStyle="1" w:styleId="Caracteresdenotafinal">
    <w:name w:val="Caracteres de nota final"/>
    <w:rsid w:val="00901128"/>
    <w:rPr>
      <w:vertAlign w:val="superscript"/>
    </w:rPr>
  </w:style>
  <w:style w:type="character" w:styleId="Refdenotaalpie">
    <w:name w:val="footnote reference"/>
    <w:uiPriority w:val="99"/>
    <w:rsid w:val="00901128"/>
    <w:rPr>
      <w:vertAlign w:val="superscript"/>
    </w:rPr>
  </w:style>
  <w:style w:type="character" w:styleId="Refdenotaalfinal">
    <w:name w:val="endnote reference"/>
    <w:rsid w:val="00901128"/>
    <w:rPr>
      <w:vertAlign w:val="superscript"/>
    </w:rPr>
  </w:style>
  <w:style w:type="character" w:customStyle="1" w:styleId="Smbolosdenumeracin">
    <w:name w:val="Símbolos de numeración"/>
    <w:rsid w:val="00901128"/>
  </w:style>
  <w:style w:type="paragraph" w:customStyle="1" w:styleId="Encabezado6">
    <w:name w:val="Encabezado6"/>
    <w:basedOn w:val="Normal"/>
    <w:next w:val="Textoindependiente"/>
    <w:rsid w:val="00901128"/>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uiPriority w:val="1"/>
    <w:qFormat/>
    <w:rsid w:val="00901128"/>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link w:val="Textoindependiente"/>
    <w:uiPriority w:val="1"/>
    <w:rsid w:val="00901128"/>
    <w:rPr>
      <w:rFonts w:ascii="Arial" w:eastAsia="Times New Roman" w:hAnsi="Arial"/>
      <w:spacing w:val="-2"/>
      <w:sz w:val="22"/>
      <w:u w:val="single"/>
      <w:lang w:eastAsia="hi-IN" w:bidi="hi-IN"/>
    </w:rPr>
  </w:style>
  <w:style w:type="paragraph" w:styleId="Lista">
    <w:name w:val="List"/>
    <w:basedOn w:val="Textoindependiente"/>
    <w:uiPriority w:val="99"/>
    <w:rsid w:val="00901128"/>
  </w:style>
  <w:style w:type="paragraph" w:customStyle="1" w:styleId="Etiqueta">
    <w:name w:val="Etiqueta"/>
    <w:basedOn w:val="Normal"/>
    <w:rsid w:val="00901128"/>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901128"/>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901128"/>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901128"/>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901128"/>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901128"/>
    <w:pPr>
      <w:keepNext/>
      <w:suppressAutoHyphens/>
      <w:spacing w:before="240" w:after="120" w:line="240" w:lineRule="auto"/>
    </w:pPr>
    <w:rPr>
      <w:rFonts w:ascii="Arial" w:eastAsia="Times New Roman" w:hAnsi="Arial"/>
      <w:sz w:val="28"/>
      <w:szCs w:val="20"/>
      <w:lang w:eastAsia="hi-IN" w:bidi="hi-IN"/>
    </w:rPr>
  </w:style>
  <w:style w:type="paragraph" w:styleId="Sangradetextonormal">
    <w:name w:val="Body Text Indent"/>
    <w:basedOn w:val="Normal"/>
    <w:link w:val="SangradetextonormalCar"/>
    <w:uiPriority w:val="99"/>
    <w:rsid w:val="00901128"/>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link w:val="Sangradetextonormal"/>
    <w:uiPriority w:val="99"/>
    <w:rsid w:val="00901128"/>
    <w:rPr>
      <w:rFonts w:ascii="Times New Roman" w:eastAsia="Times New Roman" w:hAnsi="Times New Roman"/>
      <w:sz w:val="24"/>
      <w:lang w:eastAsia="hi-IN" w:bidi="hi-IN"/>
    </w:rPr>
  </w:style>
  <w:style w:type="paragraph" w:customStyle="1" w:styleId="p4">
    <w:name w:val="p4"/>
    <w:basedOn w:val="Normal"/>
    <w:rsid w:val="00901128"/>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901128"/>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901128"/>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901128"/>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link w:val="Textonotapie"/>
    <w:uiPriority w:val="99"/>
    <w:rsid w:val="00901128"/>
    <w:rPr>
      <w:rFonts w:ascii="Times New Roman" w:eastAsia="Times New Roman" w:hAnsi="Times New Roman"/>
      <w:lang w:eastAsia="hi-IN" w:bidi="hi-IN"/>
    </w:rPr>
  </w:style>
  <w:style w:type="paragraph" w:customStyle="1" w:styleId="Textocomentario2">
    <w:name w:val="Texto comentario2"/>
    <w:basedOn w:val="Normal"/>
    <w:rsid w:val="00901128"/>
    <w:pPr>
      <w:suppressAutoHyphens/>
      <w:spacing w:after="0" w:line="240" w:lineRule="auto"/>
    </w:pPr>
    <w:rPr>
      <w:rFonts w:ascii="Times New Roman" w:eastAsia="Times New Roman" w:hAnsi="Times New Roman"/>
      <w:sz w:val="20"/>
      <w:szCs w:val="20"/>
      <w:lang w:eastAsia="hi-IN" w:bidi="hi-IN"/>
    </w:rPr>
  </w:style>
  <w:style w:type="paragraph" w:customStyle="1" w:styleId="Textodenotaalfinal">
    <w:name w:val="Texto de nota al final"/>
    <w:basedOn w:val="Normal"/>
    <w:rsid w:val="00901128"/>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901128"/>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901128"/>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901128"/>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901128"/>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901128"/>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901128"/>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901128"/>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901128"/>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uiPriority w:val="11"/>
    <w:qFormat/>
    <w:rsid w:val="00901128"/>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link w:val="Subttulo"/>
    <w:uiPriority w:val="11"/>
    <w:rsid w:val="00901128"/>
    <w:rPr>
      <w:rFonts w:ascii="Arial" w:eastAsia="Times New Roman" w:hAnsi="Arial"/>
      <w:b/>
      <w:spacing w:val="-2"/>
      <w:sz w:val="22"/>
      <w:lang w:eastAsia="hi-IN" w:bidi="hi-IN"/>
    </w:rPr>
  </w:style>
  <w:style w:type="paragraph" w:customStyle="1" w:styleId="xl32">
    <w:name w:val="xl32"/>
    <w:basedOn w:val="Normal"/>
    <w:rsid w:val="00901128"/>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901128"/>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901128"/>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901128"/>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rsid w:val="00901128"/>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901128"/>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901128"/>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901128"/>
    <w:pPr>
      <w:suppressAutoHyphens/>
      <w:spacing w:before="280" w:after="280" w:line="240" w:lineRule="auto"/>
      <w:jc w:val="center"/>
    </w:pPr>
    <w:rPr>
      <w:rFonts w:ascii="Arial" w:eastAsia="Times New Roman" w:hAnsi="Arial"/>
      <w:sz w:val="18"/>
      <w:szCs w:val="20"/>
      <w:lang w:val="es-ES" w:eastAsia="hi-IN" w:bidi="hi-IN"/>
    </w:rPr>
  </w:style>
  <w:style w:type="paragraph" w:styleId="Ttulo">
    <w:name w:val="Title"/>
    <w:basedOn w:val="Normal"/>
    <w:next w:val="Subttulo"/>
    <w:link w:val="TtuloCar"/>
    <w:uiPriority w:val="10"/>
    <w:qFormat/>
    <w:rsid w:val="00901128"/>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link w:val="Ttulo"/>
    <w:uiPriority w:val="10"/>
    <w:rsid w:val="00901128"/>
    <w:rPr>
      <w:rFonts w:ascii="Courier New" w:eastAsia="Times New Roman" w:hAnsi="Courier New"/>
      <w:sz w:val="24"/>
      <w:lang w:val="es-ES" w:eastAsia="hi-IN" w:bidi="hi-IN"/>
    </w:rPr>
  </w:style>
  <w:style w:type="paragraph" w:customStyle="1" w:styleId="Mapadeldocumento1">
    <w:name w:val="Mapa del documento1"/>
    <w:basedOn w:val="Normal"/>
    <w:rsid w:val="00901128"/>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901128"/>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uiPriority w:val="99"/>
    <w:rsid w:val="00901128"/>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link w:val="Firma"/>
    <w:uiPriority w:val="99"/>
    <w:rsid w:val="00901128"/>
    <w:rPr>
      <w:rFonts w:ascii="Times New Roman" w:eastAsia="Times New Roman" w:hAnsi="Times New Roman"/>
      <w:sz w:val="24"/>
      <w:lang w:val="es-ES" w:eastAsia="hi-IN" w:bidi="hi-IN"/>
    </w:rPr>
  </w:style>
  <w:style w:type="paragraph" w:customStyle="1" w:styleId="Contenidodelatabla">
    <w:name w:val="Contenido de la tabla"/>
    <w:basedOn w:val="Normal"/>
    <w:rsid w:val="00901128"/>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901128"/>
    <w:pPr>
      <w:jc w:val="center"/>
    </w:pPr>
    <w:rPr>
      <w:b/>
    </w:rPr>
  </w:style>
  <w:style w:type="paragraph" w:customStyle="1" w:styleId="Contenidodelmarco">
    <w:name w:val="Contenido del marco"/>
    <w:basedOn w:val="Textoindependiente"/>
    <w:rsid w:val="00901128"/>
  </w:style>
  <w:style w:type="paragraph" w:customStyle="1" w:styleId="Textoindependiente33">
    <w:name w:val="Texto independiente 33"/>
    <w:basedOn w:val="Normal"/>
    <w:rsid w:val="00901128"/>
    <w:pPr>
      <w:widowControl w:val="0"/>
      <w:suppressAutoHyphens/>
      <w:spacing w:after="120" w:line="240" w:lineRule="auto"/>
    </w:pPr>
    <w:rPr>
      <w:rFonts w:ascii="Courier New" w:eastAsia="Times New Roman" w:hAnsi="Courier New"/>
      <w:sz w:val="16"/>
      <w:szCs w:val="20"/>
      <w:lang w:val="es-ES" w:eastAsia="hi-IN" w:bidi="hi-IN"/>
    </w:rPr>
  </w:style>
  <w:style w:type="paragraph" w:customStyle="1" w:styleId="Textoindependiente23">
    <w:name w:val="Texto independiente 23"/>
    <w:basedOn w:val="Normal"/>
    <w:rsid w:val="00901128"/>
    <w:pPr>
      <w:widowControl w:val="0"/>
      <w:suppressAutoHyphens/>
      <w:spacing w:after="0" w:line="240" w:lineRule="auto"/>
      <w:jc w:val="both"/>
    </w:pPr>
    <w:rPr>
      <w:rFonts w:ascii="Arial" w:eastAsia="Times New Roman" w:hAnsi="Arial"/>
      <w:sz w:val="24"/>
      <w:szCs w:val="20"/>
      <w:lang w:val="es-ES" w:eastAsia="hi-IN" w:bidi="hi-IN"/>
    </w:rPr>
  </w:style>
  <w:style w:type="paragraph" w:customStyle="1" w:styleId="Default">
    <w:name w:val="Default"/>
    <w:link w:val="DefaultChar"/>
    <w:rsid w:val="00901128"/>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901128"/>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9011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mar">
    <w:name w:val="nrmar"/>
    <w:rsid w:val="00901128"/>
  </w:style>
  <w:style w:type="paragraph" w:customStyle="1" w:styleId="Prrafodelista2">
    <w:name w:val="Párrafo de lista2"/>
    <w:basedOn w:val="Normal"/>
    <w:rsid w:val="00901128"/>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1">
    <w:name w:val="Tabla con cuadrícula11"/>
    <w:basedOn w:val="Tablanormal"/>
    <w:next w:val="Tablaconcuadrcula"/>
    <w:uiPriority w:val="59"/>
    <w:rsid w:val="00901128"/>
    <w:pPr>
      <w:autoSpaceDN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basedOn w:val="Normal"/>
    <w:rsid w:val="00901128"/>
    <w:pPr>
      <w:spacing w:before="100" w:beforeAutospacing="1" w:after="100" w:afterAutospacing="1" w:line="240" w:lineRule="auto"/>
    </w:pPr>
    <w:rPr>
      <w:rFonts w:ascii="Times New Roman" w:eastAsia="Times New Roman" w:hAnsi="Times New Roman"/>
      <w:sz w:val="24"/>
      <w:szCs w:val="24"/>
      <w:lang w:eastAsia="es-EC"/>
    </w:rPr>
  </w:style>
  <w:style w:type="table" w:customStyle="1" w:styleId="Tablaconcuadrcula2">
    <w:name w:val="Tabla con cuadrícula2"/>
    <w:basedOn w:val="Tablanormal"/>
    <w:next w:val="Tablaconcuadrcula"/>
    <w:uiPriority w:val="59"/>
    <w:rsid w:val="0090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0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901128"/>
  </w:style>
  <w:style w:type="paragraph" w:styleId="Sinespaciado">
    <w:name w:val="No Spacing"/>
    <w:aliases w:val="Normal Sangria,Contenido"/>
    <w:link w:val="SinespaciadoCar"/>
    <w:uiPriority w:val="1"/>
    <w:qFormat/>
    <w:rsid w:val="00D11D38"/>
    <w:rPr>
      <w:sz w:val="22"/>
      <w:szCs w:val="22"/>
      <w:lang w:eastAsia="en-US"/>
    </w:rPr>
  </w:style>
  <w:style w:type="character" w:customStyle="1" w:styleId="SinespaciadoCar">
    <w:name w:val="Sin espaciado Car"/>
    <w:aliases w:val="Normal Sangria Car,Contenido Car"/>
    <w:link w:val="Sinespaciado"/>
    <w:uiPriority w:val="1"/>
    <w:rsid w:val="00D11D38"/>
    <w:rPr>
      <w:sz w:val="22"/>
      <w:szCs w:val="22"/>
      <w:lang w:eastAsia="en-US"/>
    </w:rPr>
  </w:style>
  <w:style w:type="numbering" w:customStyle="1" w:styleId="Sinlista3">
    <w:name w:val="Sin lista3"/>
    <w:next w:val="Sinlista"/>
    <w:uiPriority w:val="99"/>
    <w:semiHidden/>
    <w:unhideWhenUsed/>
    <w:rsid w:val="003D4627"/>
  </w:style>
  <w:style w:type="character" w:customStyle="1" w:styleId="WW8Num1z1">
    <w:name w:val="WW8Num1z1"/>
    <w:rsid w:val="003D4627"/>
    <w:rPr>
      <w:b/>
      <w:color w:val="auto"/>
    </w:rPr>
  </w:style>
  <w:style w:type="character" w:customStyle="1" w:styleId="WW8Num2z1">
    <w:name w:val="WW8Num2z1"/>
    <w:rsid w:val="003D4627"/>
    <w:rPr>
      <w:rFonts w:ascii="OpenSymbol" w:hAnsi="OpenSymbol" w:cs="OpenSymbol"/>
    </w:rPr>
  </w:style>
  <w:style w:type="character" w:customStyle="1" w:styleId="TextosinformatoCar">
    <w:name w:val="Texto sin formato Car"/>
    <w:link w:val="Textosinformato"/>
    <w:uiPriority w:val="99"/>
    <w:rsid w:val="003D4627"/>
    <w:rPr>
      <w:sz w:val="22"/>
      <w:szCs w:val="21"/>
    </w:rPr>
  </w:style>
  <w:style w:type="character" w:customStyle="1" w:styleId="TextocomentarioCar1">
    <w:name w:val="Texto comentario Car1"/>
    <w:uiPriority w:val="99"/>
    <w:rsid w:val="003D4627"/>
    <w:rPr>
      <w:rFonts w:ascii="Calibri" w:eastAsia="Calibri" w:hAnsi="Calibri" w:cs="Calibri"/>
    </w:rPr>
  </w:style>
  <w:style w:type="paragraph" w:styleId="Revisin">
    <w:name w:val="Revision"/>
    <w:uiPriority w:val="99"/>
    <w:rsid w:val="003D4627"/>
    <w:pPr>
      <w:suppressAutoHyphens/>
    </w:pPr>
    <w:rPr>
      <w:rFonts w:cs="Calibri"/>
      <w:sz w:val="22"/>
      <w:szCs w:val="22"/>
      <w:lang w:eastAsia="ar-SA"/>
    </w:rPr>
  </w:style>
  <w:style w:type="paragraph" w:customStyle="1" w:styleId="Textosinformato1">
    <w:name w:val="Texto sin formato1"/>
    <w:basedOn w:val="Normal"/>
    <w:rsid w:val="003D4627"/>
    <w:pPr>
      <w:suppressAutoHyphens/>
      <w:spacing w:after="0" w:line="240" w:lineRule="auto"/>
    </w:pPr>
    <w:rPr>
      <w:szCs w:val="21"/>
      <w:lang w:eastAsia="ar-SA"/>
    </w:rPr>
  </w:style>
  <w:style w:type="table" w:customStyle="1" w:styleId="Tablaconcuadrcula4">
    <w:name w:val="Tabla con cuadrícula4"/>
    <w:basedOn w:val="Tablanormal"/>
    <w:next w:val="Tablaconcuadrcula"/>
    <w:uiPriority w:val="59"/>
    <w:rsid w:val="003D46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2">
    <w:name w:val="Texto comentario Car2"/>
    <w:uiPriority w:val="99"/>
    <w:semiHidden/>
    <w:rsid w:val="003D4627"/>
    <w:rPr>
      <w:rFonts w:ascii="Calibri" w:eastAsia="Calibri" w:hAnsi="Calibri" w:cs="Calibri"/>
      <w:lang w:eastAsia="ar-SA"/>
    </w:rPr>
  </w:style>
  <w:style w:type="table" w:customStyle="1" w:styleId="Gridoftable1">
    <w:name w:val="Grid of table1"/>
    <w:basedOn w:val="Tablanormal"/>
    <w:next w:val="Tablaconcuadrcula"/>
    <w:uiPriority w:val="59"/>
    <w:qFormat/>
    <w:rsid w:val="004762BC"/>
    <w:rPr>
      <w:rFonts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oftable2">
    <w:name w:val="Grid of table2"/>
    <w:basedOn w:val="Tablanormal"/>
    <w:next w:val="Tablaconcuadrcula"/>
    <w:uiPriority w:val="59"/>
    <w:qFormat/>
    <w:rsid w:val="00913083"/>
    <w:rPr>
      <w:rFonts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oftable3">
    <w:name w:val="Grid of table3"/>
    <w:basedOn w:val="Tablanormal"/>
    <w:next w:val="Tablaconcuadrcula"/>
    <w:uiPriority w:val="59"/>
    <w:qFormat/>
    <w:rsid w:val="0025317F"/>
    <w:pPr>
      <w:autoSpaceDN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973AB"/>
    <w:rPr>
      <w:rFonts w:cs="Calibri"/>
      <w:color w:val="000000"/>
      <w:sz w:val="24"/>
      <w:szCs w:val="24"/>
      <w:lang w:eastAsia="en-US"/>
    </w:rPr>
  </w:style>
  <w:style w:type="character" w:customStyle="1" w:styleId="normaltextrun">
    <w:name w:val="normaltextrun"/>
    <w:basedOn w:val="Fuentedeprrafopredeter"/>
    <w:rsid w:val="00B17928"/>
  </w:style>
  <w:style w:type="numbering" w:customStyle="1" w:styleId="Sinlista4">
    <w:name w:val="Sin lista4"/>
    <w:next w:val="Sinlista"/>
    <w:uiPriority w:val="99"/>
    <w:semiHidden/>
    <w:unhideWhenUsed/>
    <w:rsid w:val="00425AD1"/>
  </w:style>
  <w:style w:type="table" w:customStyle="1" w:styleId="Estilo1">
    <w:name w:val="Estilo1"/>
    <w:basedOn w:val="Tablanormal"/>
    <w:uiPriority w:val="99"/>
    <w:rsid w:val="00425AD1"/>
    <w:rPr>
      <w:rFonts w:ascii="Arial" w:eastAsia="Times New Roman" w:hAnsi="Arial"/>
      <w:kern w:val="2"/>
      <w:lang w:val="es-ES" w:eastAsia="es-ES"/>
    </w:rPr>
    <w:tblPr/>
  </w:style>
  <w:style w:type="paragraph" w:customStyle="1" w:styleId="TableParagraph">
    <w:name w:val="Table Paragraph"/>
    <w:basedOn w:val="Normal"/>
    <w:uiPriority w:val="1"/>
    <w:qFormat/>
    <w:rsid w:val="00425AD1"/>
    <w:pPr>
      <w:widowControl w:val="0"/>
      <w:autoSpaceDE w:val="0"/>
      <w:autoSpaceDN w:val="0"/>
      <w:spacing w:after="0" w:line="240" w:lineRule="auto"/>
      <w:ind w:left="107"/>
    </w:pPr>
    <w:rPr>
      <w:rFonts w:ascii="Arial MT" w:eastAsia="Arial MT" w:hAnsi="Arial MT" w:cs="Arial MT"/>
      <w:lang w:val="es-ES" w:eastAsia="es-ES_tradnl"/>
    </w:rPr>
  </w:style>
  <w:style w:type="table" w:customStyle="1" w:styleId="Gridoftable4">
    <w:name w:val="Grid of table4"/>
    <w:basedOn w:val="Tablanormal"/>
    <w:next w:val="Tablaconcuadrcula"/>
    <w:uiPriority w:val="59"/>
    <w:qFormat/>
    <w:rsid w:val="00425AD1"/>
    <w:rPr>
      <w:rFonts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425AD1"/>
    <w:pPr>
      <w:spacing w:line="240" w:lineRule="auto"/>
    </w:pPr>
    <w:rPr>
      <w:rFonts w:eastAsia="Times New Roman"/>
      <w:i/>
      <w:iCs/>
      <w:color w:val="44546A"/>
      <w:sz w:val="18"/>
      <w:szCs w:val="18"/>
      <w:lang w:eastAsia="es-ES_tradnl"/>
    </w:rPr>
  </w:style>
  <w:style w:type="table" w:customStyle="1" w:styleId="TableNormal1">
    <w:name w:val="Table Normal1"/>
    <w:uiPriority w:val="2"/>
    <w:semiHidden/>
    <w:unhideWhenUsed/>
    <w:qFormat/>
    <w:rsid w:val="00425AD1"/>
    <w:pPr>
      <w:widowControl w:val="0"/>
      <w:autoSpaceDE w:val="0"/>
      <w:autoSpaceDN w:val="0"/>
    </w:pPr>
    <w:rPr>
      <w:rFonts w:cs="Arial"/>
      <w:sz w:val="22"/>
      <w:szCs w:val="22"/>
      <w:lang w:val="en-US" w:eastAsia="en-US"/>
    </w:rPr>
    <w:tblPr>
      <w:tblInd w:w="0" w:type="dxa"/>
      <w:tblCellMar>
        <w:top w:w="0" w:type="dxa"/>
        <w:left w:w="0" w:type="dxa"/>
        <w:bottom w:w="0" w:type="dxa"/>
        <w:right w:w="0" w:type="dxa"/>
      </w:tblCellMar>
    </w:tblPr>
  </w:style>
  <w:style w:type="character" w:styleId="Textodelmarcadordeposicin">
    <w:name w:val="Placeholder Text"/>
    <w:uiPriority w:val="99"/>
    <w:semiHidden/>
    <w:rsid w:val="00425AD1"/>
    <w:rPr>
      <w:color w:val="808080"/>
    </w:rPr>
  </w:style>
  <w:style w:type="character" w:customStyle="1" w:styleId="eop">
    <w:name w:val="eop"/>
    <w:basedOn w:val="Fuentedeprrafopredeter"/>
    <w:rsid w:val="00425AD1"/>
  </w:style>
  <w:style w:type="table" w:customStyle="1" w:styleId="Tablaconcuadrculaclara1">
    <w:name w:val="Tabla con cuadrícula clara1"/>
    <w:basedOn w:val="Tablanormal"/>
    <w:next w:val="Tablaconcuadrculaclara"/>
    <w:uiPriority w:val="40"/>
    <w:rsid w:val="00425AD1"/>
    <w:rPr>
      <w:rFonts w:cs="Arial"/>
      <w:kern w:val="2"/>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standard">
    <w:name w:val="x_standard"/>
    <w:basedOn w:val="Normal"/>
    <w:rsid w:val="00425AD1"/>
    <w:pPr>
      <w:spacing w:before="100" w:beforeAutospacing="1" w:after="100" w:afterAutospacing="1" w:line="240" w:lineRule="auto"/>
    </w:pPr>
    <w:rPr>
      <w:rFonts w:eastAsia="Times New Roman"/>
      <w:szCs w:val="24"/>
      <w:lang w:eastAsia="es-EC"/>
    </w:rPr>
  </w:style>
  <w:style w:type="character" w:customStyle="1" w:styleId="xcontentpasted0">
    <w:name w:val="x_contentpasted0"/>
    <w:basedOn w:val="Fuentedeprrafopredeter"/>
    <w:rsid w:val="00425AD1"/>
  </w:style>
  <w:style w:type="paragraph" w:customStyle="1" w:styleId="xmsolistparagraph">
    <w:name w:val="x_msolistparagraph"/>
    <w:basedOn w:val="Normal"/>
    <w:rsid w:val="00425AD1"/>
    <w:pPr>
      <w:spacing w:before="100" w:beforeAutospacing="1" w:after="100" w:afterAutospacing="1" w:line="240" w:lineRule="auto"/>
    </w:pPr>
    <w:rPr>
      <w:rFonts w:eastAsia="Times New Roman"/>
      <w:szCs w:val="24"/>
      <w:lang w:eastAsia="es-EC"/>
    </w:rPr>
  </w:style>
  <w:style w:type="paragraph" w:customStyle="1" w:styleId="xmsonormal">
    <w:name w:val="x_msonormal"/>
    <w:basedOn w:val="Normal"/>
    <w:rsid w:val="00425AD1"/>
    <w:pPr>
      <w:spacing w:before="100" w:beforeAutospacing="1" w:after="100" w:afterAutospacing="1" w:line="240" w:lineRule="auto"/>
    </w:pPr>
    <w:rPr>
      <w:rFonts w:eastAsia="Times New Roman"/>
      <w:szCs w:val="24"/>
      <w:lang w:eastAsia="es-EC"/>
    </w:rPr>
  </w:style>
  <w:style w:type="paragraph" w:customStyle="1" w:styleId="xdefault">
    <w:name w:val="x_default"/>
    <w:basedOn w:val="Normal"/>
    <w:rsid w:val="00425AD1"/>
    <w:pPr>
      <w:spacing w:before="100" w:beforeAutospacing="1" w:after="100" w:afterAutospacing="1" w:line="240" w:lineRule="auto"/>
    </w:pPr>
    <w:rPr>
      <w:rFonts w:eastAsia="Times New Roman"/>
      <w:szCs w:val="24"/>
      <w:lang w:eastAsia="es-EC"/>
    </w:rPr>
  </w:style>
  <w:style w:type="table" w:customStyle="1" w:styleId="TableNormal2">
    <w:name w:val="Table Normal2"/>
    <w:uiPriority w:val="2"/>
    <w:semiHidden/>
    <w:unhideWhenUsed/>
    <w:qFormat/>
    <w:rsid w:val="00425AD1"/>
    <w:pPr>
      <w:widowControl w:val="0"/>
      <w:autoSpaceDE w:val="0"/>
      <w:autoSpaceDN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425AD1"/>
    <w:pPr>
      <w:spacing w:before="100" w:beforeAutospacing="1" w:after="100" w:afterAutospacing="1" w:line="240" w:lineRule="auto"/>
    </w:pPr>
    <w:rPr>
      <w:rFonts w:eastAsia="Times New Roman"/>
      <w:szCs w:val="24"/>
      <w:lang w:eastAsia="es-ES_tradnl"/>
    </w:rPr>
  </w:style>
  <w:style w:type="character" w:customStyle="1" w:styleId="findhit">
    <w:name w:val="findhit"/>
    <w:basedOn w:val="Fuentedeprrafopredeter"/>
    <w:rsid w:val="00425AD1"/>
  </w:style>
  <w:style w:type="paragraph" w:customStyle="1" w:styleId="TtuloTDC1">
    <w:name w:val="Título TDC1"/>
    <w:basedOn w:val="Ttulo1"/>
    <w:next w:val="Normal"/>
    <w:uiPriority w:val="39"/>
    <w:unhideWhenUsed/>
    <w:qFormat/>
    <w:rsid w:val="00425AD1"/>
    <w:pPr>
      <w:suppressAutoHyphens w:val="0"/>
      <w:spacing w:before="240" w:line="259" w:lineRule="auto"/>
      <w:outlineLvl w:val="9"/>
    </w:pPr>
    <w:rPr>
      <w:rFonts w:ascii="Calibri Light" w:eastAsia="Yu Gothic Light" w:hAnsi="Calibri Light"/>
      <w:b w:val="0"/>
      <w:bCs w:val="0"/>
      <w:color w:val="2F5496"/>
      <w:sz w:val="32"/>
      <w:szCs w:val="32"/>
      <w:lang w:val="es-ES" w:eastAsia="es-EC" w:bidi="ar-SA"/>
    </w:rPr>
  </w:style>
  <w:style w:type="paragraph" w:styleId="TDC1">
    <w:name w:val="toc 1"/>
    <w:basedOn w:val="Normal"/>
    <w:next w:val="Normal"/>
    <w:autoRedefine/>
    <w:uiPriority w:val="39"/>
    <w:unhideWhenUsed/>
    <w:rsid w:val="00425AD1"/>
    <w:pPr>
      <w:tabs>
        <w:tab w:val="left" w:pos="660"/>
        <w:tab w:val="right" w:leader="dot" w:pos="8488"/>
      </w:tabs>
      <w:spacing w:after="100" w:line="240" w:lineRule="auto"/>
    </w:pPr>
    <w:rPr>
      <w:rFonts w:eastAsia="Times New Roman"/>
      <w:szCs w:val="24"/>
      <w:lang w:eastAsia="es-ES_tradnl"/>
    </w:rPr>
  </w:style>
  <w:style w:type="paragraph" w:styleId="TDC2">
    <w:name w:val="toc 2"/>
    <w:basedOn w:val="Normal"/>
    <w:next w:val="Normal"/>
    <w:autoRedefine/>
    <w:uiPriority w:val="39"/>
    <w:unhideWhenUsed/>
    <w:rsid w:val="00425AD1"/>
    <w:pPr>
      <w:tabs>
        <w:tab w:val="left" w:pos="1100"/>
        <w:tab w:val="right" w:leader="dot" w:pos="8488"/>
      </w:tabs>
      <w:spacing w:after="100" w:line="240" w:lineRule="auto"/>
      <w:ind w:left="240"/>
    </w:pPr>
    <w:rPr>
      <w:rFonts w:eastAsia="Times New Roman"/>
      <w:szCs w:val="24"/>
      <w:lang w:eastAsia="es-ES_tradnl"/>
    </w:rPr>
  </w:style>
  <w:style w:type="paragraph" w:customStyle="1" w:styleId="TDC31">
    <w:name w:val="TDC 31"/>
    <w:basedOn w:val="Normal"/>
    <w:next w:val="Normal"/>
    <w:autoRedefine/>
    <w:uiPriority w:val="39"/>
    <w:unhideWhenUsed/>
    <w:rsid w:val="00425AD1"/>
    <w:pPr>
      <w:tabs>
        <w:tab w:val="left" w:pos="1540"/>
        <w:tab w:val="right" w:leader="dot" w:pos="8488"/>
      </w:tabs>
      <w:spacing w:after="100" w:line="240" w:lineRule="auto"/>
      <w:ind w:left="480"/>
    </w:pPr>
    <w:rPr>
      <w:rFonts w:eastAsia="Yu Mincho" w:cs="Calibri"/>
      <w:noProof/>
      <w:szCs w:val="24"/>
      <w:lang w:eastAsia="es-ES_tradnl"/>
    </w:rPr>
  </w:style>
  <w:style w:type="paragraph" w:styleId="TDC4">
    <w:name w:val="toc 4"/>
    <w:basedOn w:val="Normal"/>
    <w:next w:val="Normal"/>
    <w:autoRedefine/>
    <w:uiPriority w:val="39"/>
    <w:unhideWhenUsed/>
    <w:rsid w:val="00425AD1"/>
    <w:pPr>
      <w:spacing w:after="100" w:line="259" w:lineRule="auto"/>
      <w:ind w:left="660"/>
    </w:pPr>
    <w:rPr>
      <w:rFonts w:eastAsia="Times New Roman"/>
      <w:lang w:eastAsia="es-EC"/>
    </w:rPr>
  </w:style>
  <w:style w:type="paragraph" w:styleId="TDC5">
    <w:name w:val="toc 5"/>
    <w:basedOn w:val="Normal"/>
    <w:next w:val="Normal"/>
    <w:autoRedefine/>
    <w:uiPriority w:val="39"/>
    <w:unhideWhenUsed/>
    <w:rsid w:val="00425AD1"/>
    <w:pPr>
      <w:spacing w:after="100" w:line="259" w:lineRule="auto"/>
      <w:ind w:left="880"/>
    </w:pPr>
    <w:rPr>
      <w:rFonts w:eastAsia="Times New Roman"/>
      <w:lang w:eastAsia="es-EC"/>
    </w:rPr>
  </w:style>
  <w:style w:type="paragraph" w:styleId="TDC6">
    <w:name w:val="toc 6"/>
    <w:basedOn w:val="Normal"/>
    <w:next w:val="Normal"/>
    <w:autoRedefine/>
    <w:uiPriority w:val="39"/>
    <w:unhideWhenUsed/>
    <w:rsid w:val="00425AD1"/>
    <w:pPr>
      <w:spacing w:after="100" w:line="259" w:lineRule="auto"/>
      <w:ind w:left="1100"/>
    </w:pPr>
    <w:rPr>
      <w:rFonts w:eastAsia="Times New Roman"/>
      <w:lang w:eastAsia="es-EC"/>
    </w:rPr>
  </w:style>
  <w:style w:type="paragraph" w:styleId="TDC7">
    <w:name w:val="toc 7"/>
    <w:basedOn w:val="Normal"/>
    <w:next w:val="Normal"/>
    <w:autoRedefine/>
    <w:uiPriority w:val="39"/>
    <w:unhideWhenUsed/>
    <w:rsid w:val="00425AD1"/>
    <w:pPr>
      <w:spacing w:after="100" w:line="259" w:lineRule="auto"/>
      <w:ind w:left="1320"/>
    </w:pPr>
    <w:rPr>
      <w:rFonts w:eastAsia="Times New Roman"/>
      <w:lang w:eastAsia="es-EC"/>
    </w:rPr>
  </w:style>
  <w:style w:type="paragraph" w:styleId="TDC8">
    <w:name w:val="toc 8"/>
    <w:basedOn w:val="Normal"/>
    <w:next w:val="Normal"/>
    <w:autoRedefine/>
    <w:uiPriority w:val="39"/>
    <w:unhideWhenUsed/>
    <w:rsid w:val="00425AD1"/>
    <w:pPr>
      <w:spacing w:after="100" w:line="259" w:lineRule="auto"/>
      <w:ind w:left="1540"/>
    </w:pPr>
    <w:rPr>
      <w:rFonts w:eastAsia="Times New Roman"/>
      <w:lang w:eastAsia="es-EC"/>
    </w:rPr>
  </w:style>
  <w:style w:type="paragraph" w:styleId="TDC9">
    <w:name w:val="toc 9"/>
    <w:basedOn w:val="Normal"/>
    <w:next w:val="Normal"/>
    <w:autoRedefine/>
    <w:uiPriority w:val="39"/>
    <w:unhideWhenUsed/>
    <w:rsid w:val="00425AD1"/>
    <w:pPr>
      <w:spacing w:after="100" w:line="259" w:lineRule="auto"/>
      <w:ind w:left="1760"/>
    </w:pPr>
    <w:rPr>
      <w:rFonts w:eastAsia="Times New Roman"/>
      <w:lang w:eastAsia="es-EC"/>
    </w:rPr>
  </w:style>
  <w:style w:type="character" w:customStyle="1" w:styleId="scxw145590761">
    <w:name w:val="scxw145590761"/>
    <w:basedOn w:val="Fuentedeprrafopredeter"/>
    <w:rsid w:val="00425AD1"/>
  </w:style>
  <w:style w:type="character" w:customStyle="1" w:styleId="mi">
    <w:name w:val="mi"/>
    <w:basedOn w:val="Fuentedeprrafopredeter"/>
    <w:rsid w:val="00425AD1"/>
  </w:style>
  <w:style w:type="character" w:customStyle="1" w:styleId="mo">
    <w:name w:val="mo"/>
    <w:basedOn w:val="Fuentedeprrafopredeter"/>
    <w:rsid w:val="00425AD1"/>
  </w:style>
  <w:style w:type="character" w:customStyle="1" w:styleId="mjxassistivemathml">
    <w:name w:val="mjx_assistive_mathml"/>
    <w:basedOn w:val="Fuentedeprrafopredeter"/>
    <w:rsid w:val="00425AD1"/>
  </w:style>
  <w:style w:type="character" w:customStyle="1" w:styleId="scxw74930614">
    <w:name w:val="scxw74930614"/>
    <w:basedOn w:val="Fuentedeprrafopredeter"/>
    <w:rsid w:val="00425AD1"/>
  </w:style>
  <w:style w:type="paragraph" w:customStyle="1" w:styleId="pf0">
    <w:name w:val="pf0"/>
    <w:basedOn w:val="Normal"/>
    <w:rsid w:val="00425AD1"/>
    <w:pPr>
      <w:spacing w:before="100" w:beforeAutospacing="1" w:after="100" w:afterAutospacing="1" w:line="240" w:lineRule="auto"/>
    </w:pPr>
    <w:rPr>
      <w:rFonts w:eastAsia="Times New Roman"/>
      <w:szCs w:val="24"/>
      <w:lang w:eastAsia="es-EC"/>
    </w:rPr>
  </w:style>
  <w:style w:type="character" w:customStyle="1" w:styleId="cf01">
    <w:name w:val="cf01"/>
    <w:rsid w:val="00425AD1"/>
    <w:rPr>
      <w:rFonts w:ascii="Segoe UI" w:hAnsi="Segoe UI" w:cs="Segoe UI" w:hint="default"/>
      <w:sz w:val="18"/>
      <w:szCs w:val="18"/>
    </w:rPr>
  </w:style>
  <w:style w:type="character" w:styleId="Mencinsinresolver">
    <w:name w:val="Unresolved Mention"/>
    <w:uiPriority w:val="99"/>
    <w:semiHidden/>
    <w:unhideWhenUsed/>
    <w:rsid w:val="00425AD1"/>
    <w:rPr>
      <w:color w:val="605E5C"/>
      <w:shd w:val="clear" w:color="auto" w:fill="E1DFDD"/>
    </w:rPr>
  </w:style>
  <w:style w:type="character" w:customStyle="1" w:styleId="apple-converted-space">
    <w:name w:val="apple-converted-space"/>
    <w:basedOn w:val="Fuentedeprrafopredeter"/>
    <w:rsid w:val="00425AD1"/>
  </w:style>
  <w:style w:type="character" w:styleId="nfasis">
    <w:name w:val="Emphasis"/>
    <w:uiPriority w:val="20"/>
    <w:qFormat/>
    <w:rsid w:val="00425AD1"/>
    <w:rPr>
      <w:i/>
      <w:iCs/>
    </w:rPr>
  </w:style>
  <w:style w:type="character" w:customStyle="1" w:styleId="Hipervnculovisitado1">
    <w:name w:val="Hipervínculo visitado1"/>
    <w:uiPriority w:val="99"/>
    <w:semiHidden/>
    <w:unhideWhenUsed/>
    <w:rsid w:val="00425AD1"/>
    <w:rPr>
      <w:color w:val="954F72"/>
      <w:u w:val="single"/>
    </w:rPr>
  </w:style>
  <w:style w:type="character" w:customStyle="1" w:styleId="UnresolvedMention1">
    <w:name w:val="Unresolved Mention1"/>
    <w:uiPriority w:val="99"/>
    <w:semiHidden/>
    <w:unhideWhenUsed/>
    <w:rsid w:val="00425AD1"/>
    <w:rPr>
      <w:color w:val="605E5C"/>
      <w:shd w:val="clear" w:color="auto" w:fill="E1DFDD"/>
    </w:rPr>
  </w:style>
  <w:style w:type="character" w:customStyle="1" w:styleId="contentpasted0">
    <w:name w:val="contentpasted0"/>
    <w:basedOn w:val="Fuentedeprrafopredeter"/>
    <w:rsid w:val="00425AD1"/>
  </w:style>
  <w:style w:type="paragraph" w:customStyle="1" w:styleId="Helve">
    <w:name w:val="Helve"/>
    <w:basedOn w:val="Normal"/>
    <w:rsid w:val="00425AD1"/>
    <w:pPr>
      <w:tabs>
        <w:tab w:val="left" w:pos="-720"/>
      </w:tabs>
      <w:suppressAutoHyphens/>
      <w:overflowPunct w:val="0"/>
      <w:autoSpaceDE w:val="0"/>
      <w:autoSpaceDN w:val="0"/>
      <w:adjustRightInd w:val="0"/>
      <w:spacing w:before="100" w:beforeAutospacing="1" w:after="100" w:afterAutospacing="1" w:line="360" w:lineRule="auto"/>
      <w:jc w:val="both"/>
    </w:pPr>
    <w:rPr>
      <w:rFonts w:ascii="Century Gothic" w:eastAsia="Times New Roman" w:hAnsi="Century Gothic"/>
      <w:sz w:val="20"/>
      <w:szCs w:val="20"/>
      <w:lang w:val="es-ES_tradnl" w:eastAsia="es-ES"/>
    </w:rPr>
  </w:style>
  <w:style w:type="paragraph" w:styleId="Bibliografa">
    <w:name w:val="Bibliography"/>
    <w:basedOn w:val="Normal"/>
    <w:next w:val="Normal"/>
    <w:uiPriority w:val="37"/>
    <w:semiHidden/>
    <w:unhideWhenUsed/>
    <w:rsid w:val="00425AD1"/>
    <w:pPr>
      <w:spacing w:after="0" w:line="240" w:lineRule="auto"/>
    </w:pPr>
    <w:rPr>
      <w:rFonts w:eastAsia="Times New Roman"/>
      <w:szCs w:val="24"/>
      <w:lang w:eastAsia="es-ES_tradnl"/>
    </w:rPr>
  </w:style>
  <w:style w:type="paragraph" w:styleId="Cierre">
    <w:name w:val="Closing"/>
    <w:basedOn w:val="Normal"/>
    <w:link w:val="CierreCar"/>
    <w:uiPriority w:val="99"/>
    <w:unhideWhenUsed/>
    <w:rsid w:val="00425AD1"/>
    <w:pPr>
      <w:spacing w:after="0" w:line="240" w:lineRule="auto"/>
      <w:ind w:left="4252"/>
    </w:pPr>
    <w:rPr>
      <w:rFonts w:eastAsia="Times New Roman"/>
      <w:szCs w:val="24"/>
      <w:lang w:eastAsia="es-ES_tradnl"/>
    </w:rPr>
  </w:style>
  <w:style w:type="character" w:customStyle="1" w:styleId="CierreCar">
    <w:name w:val="Cierre Car"/>
    <w:link w:val="Cierre"/>
    <w:uiPriority w:val="99"/>
    <w:rsid w:val="00425AD1"/>
    <w:rPr>
      <w:rFonts w:eastAsia="Times New Roman"/>
      <w:sz w:val="22"/>
      <w:szCs w:val="24"/>
      <w:lang w:eastAsia="es-ES_tradnl"/>
    </w:rPr>
  </w:style>
  <w:style w:type="paragraph" w:customStyle="1" w:styleId="Cita1">
    <w:name w:val="Cita1"/>
    <w:basedOn w:val="Normal"/>
    <w:next w:val="Normal"/>
    <w:uiPriority w:val="29"/>
    <w:qFormat/>
    <w:rsid w:val="00425AD1"/>
    <w:pPr>
      <w:spacing w:before="200" w:after="160" w:line="240" w:lineRule="auto"/>
      <w:ind w:left="864" w:right="864"/>
      <w:jc w:val="center"/>
    </w:pPr>
    <w:rPr>
      <w:rFonts w:eastAsia="Times New Roman"/>
      <w:i/>
      <w:iCs/>
      <w:color w:val="404040"/>
      <w:szCs w:val="24"/>
      <w:lang w:eastAsia="es-ES_tradnl"/>
    </w:rPr>
  </w:style>
  <w:style w:type="character" w:customStyle="1" w:styleId="CitaCar">
    <w:name w:val="Cita Car"/>
    <w:link w:val="Cita"/>
    <w:uiPriority w:val="29"/>
    <w:rsid w:val="00425AD1"/>
    <w:rPr>
      <w:rFonts w:ascii="Times New Roman" w:eastAsia="Times New Roman" w:hAnsi="Times New Roman" w:cs="Times New Roman"/>
      <w:i/>
      <w:iCs/>
      <w:color w:val="404040"/>
      <w:kern w:val="0"/>
      <w:lang w:eastAsia="es-ES_tradnl"/>
    </w:rPr>
  </w:style>
  <w:style w:type="paragraph" w:customStyle="1" w:styleId="Citadestacada1">
    <w:name w:val="Cita destacada1"/>
    <w:basedOn w:val="Normal"/>
    <w:next w:val="Normal"/>
    <w:uiPriority w:val="30"/>
    <w:qFormat/>
    <w:rsid w:val="00425AD1"/>
    <w:pPr>
      <w:pBdr>
        <w:top w:val="single" w:sz="4" w:space="10" w:color="4472C4"/>
        <w:bottom w:val="single" w:sz="4" w:space="10" w:color="4472C4"/>
      </w:pBdr>
      <w:spacing w:before="360" w:after="360" w:line="240" w:lineRule="auto"/>
      <w:ind w:left="864" w:right="864"/>
      <w:jc w:val="center"/>
    </w:pPr>
    <w:rPr>
      <w:rFonts w:eastAsia="Times New Roman"/>
      <w:i/>
      <w:iCs/>
      <w:color w:val="4472C4"/>
      <w:szCs w:val="24"/>
      <w:lang w:eastAsia="es-ES_tradnl"/>
    </w:rPr>
  </w:style>
  <w:style w:type="character" w:customStyle="1" w:styleId="CitadestacadaCar">
    <w:name w:val="Cita destacada Car"/>
    <w:link w:val="Citadestacada"/>
    <w:uiPriority w:val="30"/>
    <w:rsid w:val="00425AD1"/>
    <w:rPr>
      <w:rFonts w:ascii="Times New Roman" w:eastAsia="Times New Roman" w:hAnsi="Times New Roman" w:cs="Times New Roman"/>
      <w:i/>
      <w:iCs/>
      <w:color w:val="4472C4"/>
      <w:kern w:val="0"/>
      <w:lang w:eastAsia="es-ES_tradnl"/>
    </w:rPr>
  </w:style>
  <w:style w:type="paragraph" w:styleId="Continuarlista">
    <w:name w:val="List Continue"/>
    <w:basedOn w:val="Normal"/>
    <w:uiPriority w:val="99"/>
    <w:unhideWhenUsed/>
    <w:rsid w:val="00425AD1"/>
    <w:pPr>
      <w:spacing w:after="120" w:line="240" w:lineRule="auto"/>
      <w:ind w:left="283"/>
      <w:contextualSpacing/>
    </w:pPr>
    <w:rPr>
      <w:rFonts w:eastAsia="Times New Roman"/>
      <w:szCs w:val="24"/>
      <w:lang w:eastAsia="es-ES_tradnl"/>
    </w:rPr>
  </w:style>
  <w:style w:type="paragraph" w:styleId="Continuarlista2">
    <w:name w:val="List Continue 2"/>
    <w:basedOn w:val="Normal"/>
    <w:uiPriority w:val="99"/>
    <w:unhideWhenUsed/>
    <w:rsid w:val="00425AD1"/>
    <w:pPr>
      <w:spacing w:after="120" w:line="240" w:lineRule="auto"/>
      <w:ind w:left="566"/>
      <w:contextualSpacing/>
    </w:pPr>
    <w:rPr>
      <w:rFonts w:eastAsia="Times New Roman"/>
      <w:szCs w:val="24"/>
      <w:lang w:eastAsia="es-ES_tradnl"/>
    </w:rPr>
  </w:style>
  <w:style w:type="paragraph" w:styleId="Continuarlista3">
    <w:name w:val="List Continue 3"/>
    <w:basedOn w:val="Normal"/>
    <w:uiPriority w:val="99"/>
    <w:semiHidden/>
    <w:unhideWhenUsed/>
    <w:rsid w:val="00425AD1"/>
    <w:pPr>
      <w:spacing w:after="120" w:line="240" w:lineRule="auto"/>
      <w:ind w:left="849"/>
      <w:contextualSpacing/>
    </w:pPr>
    <w:rPr>
      <w:rFonts w:eastAsia="Times New Roman"/>
      <w:szCs w:val="24"/>
      <w:lang w:eastAsia="es-ES_tradnl"/>
    </w:rPr>
  </w:style>
  <w:style w:type="paragraph" w:styleId="Continuarlista4">
    <w:name w:val="List Continue 4"/>
    <w:basedOn w:val="Normal"/>
    <w:uiPriority w:val="99"/>
    <w:semiHidden/>
    <w:unhideWhenUsed/>
    <w:rsid w:val="00425AD1"/>
    <w:pPr>
      <w:spacing w:after="120" w:line="240" w:lineRule="auto"/>
      <w:ind w:left="1132"/>
      <w:contextualSpacing/>
    </w:pPr>
    <w:rPr>
      <w:rFonts w:eastAsia="Times New Roman"/>
      <w:szCs w:val="24"/>
      <w:lang w:eastAsia="es-ES_tradnl"/>
    </w:rPr>
  </w:style>
  <w:style w:type="paragraph" w:styleId="Continuarlista5">
    <w:name w:val="List Continue 5"/>
    <w:basedOn w:val="Normal"/>
    <w:uiPriority w:val="99"/>
    <w:semiHidden/>
    <w:unhideWhenUsed/>
    <w:rsid w:val="00425AD1"/>
    <w:pPr>
      <w:spacing w:after="120" w:line="240" w:lineRule="auto"/>
      <w:ind w:left="1415"/>
      <w:contextualSpacing/>
    </w:pPr>
    <w:rPr>
      <w:rFonts w:eastAsia="Times New Roman"/>
      <w:szCs w:val="24"/>
      <w:lang w:eastAsia="es-ES_tradnl"/>
    </w:rPr>
  </w:style>
  <w:style w:type="paragraph" w:styleId="DireccinHTML">
    <w:name w:val="HTML Address"/>
    <w:basedOn w:val="Normal"/>
    <w:link w:val="DireccinHTMLCar"/>
    <w:uiPriority w:val="99"/>
    <w:semiHidden/>
    <w:unhideWhenUsed/>
    <w:rsid w:val="00425AD1"/>
    <w:pPr>
      <w:spacing w:after="0" w:line="240" w:lineRule="auto"/>
    </w:pPr>
    <w:rPr>
      <w:rFonts w:eastAsia="Times New Roman"/>
      <w:i/>
      <w:iCs/>
      <w:szCs w:val="24"/>
      <w:lang w:eastAsia="es-ES_tradnl"/>
    </w:rPr>
  </w:style>
  <w:style w:type="character" w:customStyle="1" w:styleId="DireccinHTMLCar">
    <w:name w:val="Dirección HTML Car"/>
    <w:link w:val="DireccinHTML"/>
    <w:uiPriority w:val="99"/>
    <w:semiHidden/>
    <w:rsid w:val="00425AD1"/>
    <w:rPr>
      <w:rFonts w:eastAsia="Times New Roman"/>
      <w:i/>
      <w:iCs/>
      <w:sz w:val="22"/>
      <w:szCs w:val="24"/>
      <w:lang w:eastAsia="es-ES_tradnl"/>
    </w:rPr>
  </w:style>
  <w:style w:type="paragraph" w:customStyle="1" w:styleId="Direccinsobre1">
    <w:name w:val="Dirección sobre1"/>
    <w:basedOn w:val="Normal"/>
    <w:next w:val="Direccinsobre"/>
    <w:uiPriority w:val="99"/>
    <w:semiHidden/>
    <w:unhideWhenUsed/>
    <w:rsid w:val="00425AD1"/>
    <w:pPr>
      <w:framePr w:w="7920" w:h="1980" w:hRule="exact" w:hSpace="141" w:wrap="auto" w:hAnchor="page" w:xAlign="center" w:yAlign="bottom"/>
      <w:spacing w:after="0" w:line="240" w:lineRule="auto"/>
      <w:ind w:left="2880"/>
    </w:pPr>
    <w:rPr>
      <w:rFonts w:ascii="Calibri Light" w:eastAsia="Yu Gothic Light" w:hAnsi="Calibri Light"/>
      <w:szCs w:val="24"/>
      <w:lang w:eastAsia="es-ES_tradnl"/>
    </w:rPr>
  </w:style>
  <w:style w:type="paragraph" w:customStyle="1" w:styleId="Encabezadodelista1">
    <w:name w:val="Encabezado de lista1"/>
    <w:basedOn w:val="Normal"/>
    <w:next w:val="Normal"/>
    <w:uiPriority w:val="99"/>
    <w:semiHidden/>
    <w:unhideWhenUsed/>
    <w:rsid w:val="00425AD1"/>
    <w:pPr>
      <w:spacing w:before="120" w:after="0" w:line="240" w:lineRule="auto"/>
    </w:pPr>
    <w:rPr>
      <w:rFonts w:ascii="Calibri Light" w:eastAsia="Yu Gothic Light" w:hAnsi="Calibri Light"/>
      <w:b/>
      <w:bCs/>
      <w:szCs w:val="24"/>
      <w:lang w:eastAsia="es-ES_tradnl"/>
    </w:rPr>
  </w:style>
  <w:style w:type="paragraph" w:customStyle="1" w:styleId="Encabezadodemensaje1">
    <w:name w:val="Encabezado de mensaje1"/>
    <w:basedOn w:val="Normal"/>
    <w:next w:val="Encabezadodemensaje"/>
    <w:link w:val="EncabezadodemensajeCar"/>
    <w:uiPriority w:val="99"/>
    <w:semiHidden/>
    <w:unhideWhenUsed/>
    <w:rsid w:val="00425A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Yu Gothic Light" w:hAnsi="Calibri Light"/>
      <w:sz w:val="20"/>
      <w:szCs w:val="20"/>
      <w:lang w:eastAsia="es-ES_tradnl"/>
    </w:rPr>
  </w:style>
  <w:style w:type="character" w:customStyle="1" w:styleId="EncabezadodemensajeCar">
    <w:name w:val="Encabezado de mensaje Car"/>
    <w:link w:val="Encabezadodemensaje1"/>
    <w:uiPriority w:val="99"/>
    <w:semiHidden/>
    <w:rsid w:val="00425AD1"/>
    <w:rPr>
      <w:rFonts w:ascii="Calibri Light" w:eastAsia="Yu Gothic Light" w:hAnsi="Calibri Light" w:cs="Times New Roman"/>
      <w:kern w:val="0"/>
      <w:shd w:val="pct20" w:color="auto" w:fill="auto"/>
      <w:lang w:eastAsia="es-ES_tradnl"/>
    </w:rPr>
  </w:style>
  <w:style w:type="paragraph" w:styleId="Encabezadodenota">
    <w:name w:val="Note Heading"/>
    <w:basedOn w:val="Normal"/>
    <w:next w:val="Normal"/>
    <w:link w:val="EncabezadodenotaCar"/>
    <w:uiPriority w:val="99"/>
    <w:semiHidden/>
    <w:unhideWhenUsed/>
    <w:rsid w:val="00425AD1"/>
    <w:pPr>
      <w:spacing w:after="0" w:line="240" w:lineRule="auto"/>
    </w:pPr>
    <w:rPr>
      <w:rFonts w:eastAsia="Times New Roman"/>
      <w:szCs w:val="24"/>
      <w:lang w:eastAsia="es-ES_tradnl"/>
    </w:rPr>
  </w:style>
  <w:style w:type="character" w:customStyle="1" w:styleId="EncabezadodenotaCar">
    <w:name w:val="Encabezado de nota Car"/>
    <w:link w:val="Encabezadodenota"/>
    <w:uiPriority w:val="99"/>
    <w:semiHidden/>
    <w:rsid w:val="00425AD1"/>
    <w:rPr>
      <w:rFonts w:eastAsia="Times New Roman"/>
      <w:sz w:val="22"/>
      <w:szCs w:val="24"/>
      <w:lang w:eastAsia="es-ES_tradnl"/>
    </w:rPr>
  </w:style>
  <w:style w:type="paragraph" w:styleId="Fecha">
    <w:name w:val="Date"/>
    <w:basedOn w:val="Normal"/>
    <w:next w:val="Normal"/>
    <w:link w:val="FechaCar"/>
    <w:uiPriority w:val="99"/>
    <w:unhideWhenUsed/>
    <w:rsid w:val="00425AD1"/>
    <w:pPr>
      <w:spacing w:after="0" w:line="240" w:lineRule="auto"/>
    </w:pPr>
    <w:rPr>
      <w:rFonts w:eastAsia="Times New Roman"/>
      <w:szCs w:val="24"/>
      <w:lang w:eastAsia="es-ES_tradnl"/>
    </w:rPr>
  </w:style>
  <w:style w:type="character" w:customStyle="1" w:styleId="FechaCar">
    <w:name w:val="Fecha Car"/>
    <w:link w:val="Fecha"/>
    <w:uiPriority w:val="99"/>
    <w:rsid w:val="00425AD1"/>
    <w:rPr>
      <w:rFonts w:eastAsia="Times New Roman"/>
      <w:sz w:val="22"/>
      <w:szCs w:val="24"/>
      <w:lang w:eastAsia="es-ES_tradnl"/>
    </w:rPr>
  </w:style>
  <w:style w:type="paragraph" w:styleId="Firmadecorreoelectrnico">
    <w:name w:val="E-mail Signature"/>
    <w:basedOn w:val="Normal"/>
    <w:link w:val="FirmadecorreoelectrnicoCar"/>
    <w:uiPriority w:val="99"/>
    <w:semiHidden/>
    <w:unhideWhenUsed/>
    <w:rsid w:val="00425AD1"/>
    <w:pPr>
      <w:spacing w:after="0" w:line="240" w:lineRule="auto"/>
    </w:pPr>
    <w:rPr>
      <w:rFonts w:eastAsia="Times New Roman"/>
      <w:szCs w:val="24"/>
      <w:lang w:eastAsia="es-ES_tradnl"/>
    </w:rPr>
  </w:style>
  <w:style w:type="character" w:customStyle="1" w:styleId="FirmadecorreoelectrnicoCar">
    <w:name w:val="Firma de correo electrónico Car"/>
    <w:link w:val="Firmadecorreoelectrnico"/>
    <w:uiPriority w:val="99"/>
    <w:semiHidden/>
    <w:rsid w:val="00425AD1"/>
    <w:rPr>
      <w:rFonts w:eastAsia="Times New Roman"/>
      <w:sz w:val="22"/>
      <w:szCs w:val="24"/>
      <w:lang w:eastAsia="es-ES_tradnl"/>
    </w:rPr>
  </w:style>
  <w:style w:type="paragraph" w:styleId="HTMLconformatoprevio">
    <w:name w:val="HTML Preformatted"/>
    <w:basedOn w:val="Normal"/>
    <w:link w:val="HTMLconformatoprevioCar"/>
    <w:uiPriority w:val="99"/>
    <w:semiHidden/>
    <w:unhideWhenUsed/>
    <w:rsid w:val="00425AD1"/>
    <w:pPr>
      <w:spacing w:after="0" w:line="240" w:lineRule="auto"/>
    </w:pPr>
    <w:rPr>
      <w:rFonts w:ascii="Consolas" w:eastAsia="Times New Roman" w:hAnsi="Consolas"/>
      <w:sz w:val="20"/>
      <w:szCs w:val="20"/>
      <w:lang w:eastAsia="es-ES_tradnl"/>
    </w:rPr>
  </w:style>
  <w:style w:type="character" w:customStyle="1" w:styleId="HTMLconformatoprevioCar">
    <w:name w:val="HTML con formato previo Car"/>
    <w:link w:val="HTMLconformatoprevio"/>
    <w:uiPriority w:val="99"/>
    <w:semiHidden/>
    <w:rsid w:val="00425AD1"/>
    <w:rPr>
      <w:rFonts w:ascii="Consolas" w:eastAsia="Times New Roman" w:hAnsi="Consolas"/>
      <w:lang w:eastAsia="es-ES_tradnl"/>
    </w:rPr>
  </w:style>
  <w:style w:type="paragraph" w:styleId="ndice1">
    <w:name w:val="index 1"/>
    <w:basedOn w:val="Normal"/>
    <w:next w:val="Normal"/>
    <w:autoRedefine/>
    <w:uiPriority w:val="99"/>
    <w:semiHidden/>
    <w:unhideWhenUsed/>
    <w:rsid w:val="00425AD1"/>
    <w:pPr>
      <w:spacing w:after="0" w:line="240" w:lineRule="auto"/>
      <w:ind w:left="240" w:hanging="240"/>
    </w:pPr>
    <w:rPr>
      <w:rFonts w:eastAsia="Times New Roman"/>
      <w:szCs w:val="24"/>
      <w:lang w:eastAsia="es-ES_tradnl"/>
    </w:rPr>
  </w:style>
  <w:style w:type="paragraph" w:styleId="ndice2">
    <w:name w:val="index 2"/>
    <w:basedOn w:val="Normal"/>
    <w:next w:val="Normal"/>
    <w:autoRedefine/>
    <w:uiPriority w:val="99"/>
    <w:semiHidden/>
    <w:unhideWhenUsed/>
    <w:rsid w:val="00425AD1"/>
    <w:pPr>
      <w:spacing w:after="0" w:line="240" w:lineRule="auto"/>
      <w:ind w:left="480" w:hanging="240"/>
    </w:pPr>
    <w:rPr>
      <w:rFonts w:eastAsia="Times New Roman"/>
      <w:szCs w:val="24"/>
      <w:lang w:eastAsia="es-ES_tradnl"/>
    </w:rPr>
  </w:style>
  <w:style w:type="paragraph" w:styleId="ndice3">
    <w:name w:val="index 3"/>
    <w:basedOn w:val="Normal"/>
    <w:next w:val="Normal"/>
    <w:autoRedefine/>
    <w:uiPriority w:val="99"/>
    <w:semiHidden/>
    <w:unhideWhenUsed/>
    <w:rsid w:val="00425AD1"/>
    <w:pPr>
      <w:spacing w:after="0" w:line="240" w:lineRule="auto"/>
      <w:ind w:left="720" w:hanging="240"/>
    </w:pPr>
    <w:rPr>
      <w:rFonts w:eastAsia="Times New Roman"/>
      <w:szCs w:val="24"/>
      <w:lang w:eastAsia="es-ES_tradnl"/>
    </w:rPr>
  </w:style>
  <w:style w:type="paragraph" w:styleId="ndice4">
    <w:name w:val="index 4"/>
    <w:basedOn w:val="Normal"/>
    <w:next w:val="Normal"/>
    <w:autoRedefine/>
    <w:uiPriority w:val="99"/>
    <w:semiHidden/>
    <w:unhideWhenUsed/>
    <w:rsid w:val="00425AD1"/>
    <w:pPr>
      <w:spacing w:after="0" w:line="240" w:lineRule="auto"/>
      <w:ind w:left="960" w:hanging="240"/>
    </w:pPr>
    <w:rPr>
      <w:rFonts w:eastAsia="Times New Roman"/>
      <w:szCs w:val="24"/>
      <w:lang w:eastAsia="es-ES_tradnl"/>
    </w:rPr>
  </w:style>
  <w:style w:type="paragraph" w:styleId="ndice5">
    <w:name w:val="index 5"/>
    <w:basedOn w:val="Normal"/>
    <w:next w:val="Normal"/>
    <w:autoRedefine/>
    <w:uiPriority w:val="99"/>
    <w:semiHidden/>
    <w:unhideWhenUsed/>
    <w:rsid w:val="00425AD1"/>
    <w:pPr>
      <w:spacing w:after="0" w:line="240" w:lineRule="auto"/>
      <w:ind w:left="1200" w:hanging="240"/>
    </w:pPr>
    <w:rPr>
      <w:rFonts w:eastAsia="Times New Roman"/>
      <w:szCs w:val="24"/>
      <w:lang w:eastAsia="es-ES_tradnl"/>
    </w:rPr>
  </w:style>
  <w:style w:type="paragraph" w:styleId="ndice6">
    <w:name w:val="index 6"/>
    <w:basedOn w:val="Normal"/>
    <w:next w:val="Normal"/>
    <w:autoRedefine/>
    <w:uiPriority w:val="99"/>
    <w:semiHidden/>
    <w:unhideWhenUsed/>
    <w:rsid w:val="00425AD1"/>
    <w:pPr>
      <w:spacing w:after="0" w:line="240" w:lineRule="auto"/>
      <w:ind w:left="1440" w:hanging="240"/>
    </w:pPr>
    <w:rPr>
      <w:rFonts w:eastAsia="Times New Roman"/>
      <w:szCs w:val="24"/>
      <w:lang w:eastAsia="es-ES_tradnl"/>
    </w:rPr>
  </w:style>
  <w:style w:type="paragraph" w:styleId="ndice7">
    <w:name w:val="index 7"/>
    <w:basedOn w:val="Normal"/>
    <w:next w:val="Normal"/>
    <w:autoRedefine/>
    <w:uiPriority w:val="99"/>
    <w:semiHidden/>
    <w:unhideWhenUsed/>
    <w:rsid w:val="00425AD1"/>
    <w:pPr>
      <w:spacing w:after="0" w:line="240" w:lineRule="auto"/>
      <w:ind w:left="1680" w:hanging="240"/>
    </w:pPr>
    <w:rPr>
      <w:rFonts w:eastAsia="Times New Roman"/>
      <w:szCs w:val="24"/>
      <w:lang w:eastAsia="es-ES_tradnl"/>
    </w:rPr>
  </w:style>
  <w:style w:type="paragraph" w:styleId="ndice8">
    <w:name w:val="index 8"/>
    <w:basedOn w:val="Normal"/>
    <w:next w:val="Normal"/>
    <w:autoRedefine/>
    <w:uiPriority w:val="99"/>
    <w:semiHidden/>
    <w:unhideWhenUsed/>
    <w:rsid w:val="00425AD1"/>
    <w:pPr>
      <w:spacing w:after="0" w:line="240" w:lineRule="auto"/>
      <w:ind w:left="1920" w:hanging="240"/>
    </w:pPr>
    <w:rPr>
      <w:rFonts w:eastAsia="Times New Roman"/>
      <w:szCs w:val="24"/>
      <w:lang w:eastAsia="es-ES_tradnl"/>
    </w:rPr>
  </w:style>
  <w:style w:type="paragraph" w:styleId="ndice9">
    <w:name w:val="index 9"/>
    <w:basedOn w:val="Normal"/>
    <w:next w:val="Normal"/>
    <w:autoRedefine/>
    <w:uiPriority w:val="99"/>
    <w:semiHidden/>
    <w:unhideWhenUsed/>
    <w:rsid w:val="00425AD1"/>
    <w:pPr>
      <w:spacing w:after="0" w:line="240" w:lineRule="auto"/>
      <w:ind w:left="2160" w:hanging="240"/>
    </w:pPr>
    <w:rPr>
      <w:rFonts w:eastAsia="Times New Roman"/>
      <w:szCs w:val="24"/>
      <w:lang w:eastAsia="es-ES_tradnl"/>
    </w:rPr>
  </w:style>
  <w:style w:type="paragraph" w:styleId="Lista2">
    <w:name w:val="List 2"/>
    <w:basedOn w:val="Normal"/>
    <w:uiPriority w:val="99"/>
    <w:unhideWhenUsed/>
    <w:rsid w:val="00425AD1"/>
    <w:pPr>
      <w:spacing w:after="0" w:line="240" w:lineRule="auto"/>
      <w:ind w:left="566" w:hanging="283"/>
      <w:contextualSpacing/>
    </w:pPr>
    <w:rPr>
      <w:rFonts w:eastAsia="Times New Roman"/>
      <w:szCs w:val="24"/>
      <w:lang w:eastAsia="es-ES_tradnl"/>
    </w:rPr>
  </w:style>
  <w:style w:type="paragraph" w:styleId="Lista3">
    <w:name w:val="List 3"/>
    <w:basedOn w:val="Normal"/>
    <w:uiPriority w:val="99"/>
    <w:unhideWhenUsed/>
    <w:rsid w:val="00425AD1"/>
    <w:pPr>
      <w:spacing w:after="0" w:line="240" w:lineRule="auto"/>
      <w:ind w:left="849" w:hanging="283"/>
      <w:contextualSpacing/>
    </w:pPr>
    <w:rPr>
      <w:rFonts w:eastAsia="Times New Roman"/>
      <w:szCs w:val="24"/>
      <w:lang w:eastAsia="es-ES_tradnl"/>
    </w:rPr>
  </w:style>
  <w:style w:type="paragraph" w:styleId="Lista4">
    <w:name w:val="List 4"/>
    <w:basedOn w:val="Normal"/>
    <w:uiPriority w:val="99"/>
    <w:semiHidden/>
    <w:unhideWhenUsed/>
    <w:rsid w:val="00425AD1"/>
    <w:pPr>
      <w:spacing w:after="0" w:line="240" w:lineRule="auto"/>
      <w:ind w:left="1132" w:hanging="283"/>
      <w:contextualSpacing/>
    </w:pPr>
    <w:rPr>
      <w:rFonts w:eastAsia="Times New Roman"/>
      <w:szCs w:val="24"/>
      <w:lang w:eastAsia="es-ES_tradnl"/>
    </w:rPr>
  </w:style>
  <w:style w:type="paragraph" w:styleId="Lista5">
    <w:name w:val="List 5"/>
    <w:basedOn w:val="Normal"/>
    <w:uiPriority w:val="99"/>
    <w:semiHidden/>
    <w:unhideWhenUsed/>
    <w:rsid w:val="00425AD1"/>
    <w:pPr>
      <w:spacing w:after="0" w:line="240" w:lineRule="auto"/>
      <w:ind w:left="1415" w:hanging="283"/>
      <w:contextualSpacing/>
    </w:pPr>
    <w:rPr>
      <w:rFonts w:eastAsia="Times New Roman"/>
      <w:szCs w:val="24"/>
      <w:lang w:eastAsia="es-ES_tradnl"/>
    </w:rPr>
  </w:style>
  <w:style w:type="paragraph" w:styleId="Listaconnmeros">
    <w:name w:val="List Number"/>
    <w:basedOn w:val="Normal"/>
    <w:uiPriority w:val="99"/>
    <w:semiHidden/>
    <w:unhideWhenUsed/>
    <w:rsid w:val="00425AD1"/>
    <w:pPr>
      <w:numPr>
        <w:numId w:val="26"/>
      </w:numPr>
      <w:tabs>
        <w:tab w:val="clear" w:pos="360"/>
      </w:tabs>
      <w:spacing w:after="0" w:line="240" w:lineRule="auto"/>
      <w:ind w:left="1428" w:hanging="720"/>
      <w:contextualSpacing/>
    </w:pPr>
    <w:rPr>
      <w:rFonts w:eastAsia="Times New Roman"/>
      <w:szCs w:val="24"/>
      <w:lang w:eastAsia="es-ES_tradnl"/>
    </w:rPr>
  </w:style>
  <w:style w:type="paragraph" w:styleId="Listaconnmeros2">
    <w:name w:val="List Number 2"/>
    <w:basedOn w:val="Normal"/>
    <w:uiPriority w:val="99"/>
    <w:semiHidden/>
    <w:unhideWhenUsed/>
    <w:rsid w:val="00425AD1"/>
    <w:pPr>
      <w:numPr>
        <w:numId w:val="27"/>
      </w:numPr>
      <w:tabs>
        <w:tab w:val="clear" w:pos="643"/>
      </w:tabs>
      <w:spacing w:after="0" w:line="240" w:lineRule="auto"/>
      <w:ind w:left="1080" w:hanging="720"/>
      <w:contextualSpacing/>
    </w:pPr>
    <w:rPr>
      <w:rFonts w:eastAsia="Times New Roman"/>
      <w:szCs w:val="24"/>
      <w:lang w:eastAsia="es-ES_tradnl"/>
    </w:rPr>
  </w:style>
  <w:style w:type="paragraph" w:styleId="Listaconnmeros3">
    <w:name w:val="List Number 3"/>
    <w:basedOn w:val="Normal"/>
    <w:uiPriority w:val="99"/>
    <w:semiHidden/>
    <w:unhideWhenUsed/>
    <w:rsid w:val="00425AD1"/>
    <w:pPr>
      <w:numPr>
        <w:numId w:val="28"/>
      </w:numPr>
      <w:tabs>
        <w:tab w:val="clear" w:pos="926"/>
      </w:tabs>
      <w:spacing w:after="0" w:line="240" w:lineRule="auto"/>
      <w:ind w:left="720"/>
      <w:contextualSpacing/>
    </w:pPr>
    <w:rPr>
      <w:rFonts w:eastAsia="Times New Roman"/>
      <w:szCs w:val="24"/>
      <w:lang w:eastAsia="es-ES_tradnl"/>
    </w:rPr>
  </w:style>
  <w:style w:type="paragraph" w:styleId="Listaconnmeros4">
    <w:name w:val="List Number 4"/>
    <w:basedOn w:val="Normal"/>
    <w:uiPriority w:val="99"/>
    <w:semiHidden/>
    <w:unhideWhenUsed/>
    <w:rsid w:val="00425AD1"/>
    <w:pPr>
      <w:numPr>
        <w:numId w:val="29"/>
      </w:numPr>
      <w:tabs>
        <w:tab w:val="clear" w:pos="1209"/>
      </w:tabs>
      <w:spacing w:after="0" w:line="240" w:lineRule="auto"/>
      <w:ind w:left="1428" w:hanging="720"/>
      <w:contextualSpacing/>
    </w:pPr>
    <w:rPr>
      <w:rFonts w:eastAsia="Times New Roman"/>
      <w:szCs w:val="24"/>
      <w:lang w:eastAsia="es-ES_tradnl"/>
    </w:rPr>
  </w:style>
  <w:style w:type="paragraph" w:styleId="Listaconnmeros5">
    <w:name w:val="List Number 5"/>
    <w:basedOn w:val="Normal"/>
    <w:uiPriority w:val="99"/>
    <w:semiHidden/>
    <w:unhideWhenUsed/>
    <w:rsid w:val="00425AD1"/>
    <w:pPr>
      <w:numPr>
        <w:numId w:val="30"/>
      </w:numPr>
      <w:tabs>
        <w:tab w:val="clear" w:pos="1492"/>
      </w:tabs>
      <w:spacing w:after="0" w:line="240" w:lineRule="auto"/>
      <w:ind w:left="360"/>
      <w:contextualSpacing/>
    </w:pPr>
    <w:rPr>
      <w:rFonts w:eastAsia="Times New Roman"/>
      <w:szCs w:val="24"/>
      <w:lang w:eastAsia="es-ES_tradnl"/>
    </w:rPr>
  </w:style>
  <w:style w:type="paragraph" w:styleId="Listaconvietas">
    <w:name w:val="List Bullet"/>
    <w:basedOn w:val="Normal"/>
    <w:uiPriority w:val="99"/>
    <w:unhideWhenUsed/>
    <w:rsid w:val="00425AD1"/>
    <w:pPr>
      <w:numPr>
        <w:numId w:val="31"/>
      </w:numPr>
      <w:tabs>
        <w:tab w:val="clear" w:pos="360"/>
      </w:tabs>
      <w:spacing w:after="0" w:line="240" w:lineRule="auto"/>
      <w:ind w:left="0" w:firstLine="0"/>
      <w:contextualSpacing/>
    </w:pPr>
    <w:rPr>
      <w:rFonts w:eastAsia="Times New Roman"/>
      <w:szCs w:val="24"/>
      <w:lang w:eastAsia="es-ES_tradnl"/>
    </w:rPr>
  </w:style>
  <w:style w:type="paragraph" w:styleId="Listaconvietas2">
    <w:name w:val="List Bullet 2"/>
    <w:basedOn w:val="Normal"/>
    <w:uiPriority w:val="99"/>
    <w:unhideWhenUsed/>
    <w:rsid w:val="00425AD1"/>
    <w:pPr>
      <w:numPr>
        <w:numId w:val="32"/>
      </w:numPr>
      <w:tabs>
        <w:tab w:val="clear" w:pos="643"/>
      </w:tabs>
      <w:spacing w:after="0" w:line="240" w:lineRule="auto"/>
      <w:ind w:left="720" w:hanging="720"/>
      <w:contextualSpacing/>
    </w:pPr>
    <w:rPr>
      <w:rFonts w:eastAsia="Times New Roman"/>
      <w:szCs w:val="24"/>
      <w:lang w:eastAsia="es-ES_tradnl"/>
    </w:rPr>
  </w:style>
  <w:style w:type="paragraph" w:styleId="Listaconvietas3">
    <w:name w:val="List Bullet 3"/>
    <w:basedOn w:val="Normal"/>
    <w:uiPriority w:val="99"/>
    <w:unhideWhenUsed/>
    <w:rsid w:val="00425AD1"/>
    <w:pPr>
      <w:numPr>
        <w:numId w:val="33"/>
      </w:numPr>
      <w:tabs>
        <w:tab w:val="clear" w:pos="926"/>
      </w:tabs>
      <w:spacing w:after="0" w:line="240" w:lineRule="auto"/>
      <w:ind w:left="0" w:firstLine="0"/>
      <w:contextualSpacing/>
    </w:pPr>
    <w:rPr>
      <w:rFonts w:eastAsia="Times New Roman"/>
      <w:szCs w:val="24"/>
      <w:lang w:eastAsia="es-ES_tradnl"/>
    </w:rPr>
  </w:style>
  <w:style w:type="paragraph" w:styleId="Listaconvietas4">
    <w:name w:val="List Bullet 4"/>
    <w:basedOn w:val="Normal"/>
    <w:uiPriority w:val="99"/>
    <w:unhideWhenUsed/>
    <w:rsid w:val="00425AD1"/>
    <w:pPr>
      <w:numPr>
        <w:numId w:val="34"/>
      </w:numPr>
      <w:tabs>
        <w:tab w:val="clear" w:pos="1209"/>
      </w:tabs>
      <w:spacing w:after="0" w:line="240" w:lineRule="auto"/>
      <w:ind w:left="720"/>
      <w:contextualSpacing/>
    </w:pPr>
    <w:rPr>
      <w:rFonts w:eastAsia="Times New Roman"/>
      <w:szCs w:val="24"/>
      <w:lang w:eastAsia="es-ES_tradnl"/>
    </w:rPr>
  </w:style>
  <w:style w:type="paragraph" w:styleId="Listaconvietas5">
    <w:name w:val="List Bullet 5"/>
    <w:basedOn w:val="Normal"/>
    <w:uiPriority w:val="99"/>
    <w:unhideWhenUsed/>
    <w:rsid w:val="00425AD1"/>
    <w:pPr>
      <w:numPr>
        <w:numId w:val="35"/>
      </w:numPr>
      <w:tabs>
        <w:tab w:val="clear" w:pos="1492"/>
      </w:tabs>
      <w:spacing w:after="0" w:line="240" w:lineRule="auto"/>
      <w:ind w:left="720"/>
      <w:contextualSpacing/>
    </w:pPr>
    <w:rPr>
      <w:rFonts w:eastAsia="Times New Roman"/>
      <w:szCs w:val="24"/>
      <w:lang w:eastAsia="es-ES_tradnl"/>
    </w:rPr>
  </w:style>
  <w:style w:type="paragraph" w:styleId="Mapadeldocumento">
    <w:name w:val="Document Map"/>
    <w:basedOn w:val="Normal"/>
    <w:link w:val="MapadeldocumentoCar"/>
    <w:uiPriority w:val="99"/>
    <w:semiHidden/>
    <w:unhideWhenUsed/>
    <w:rsid w:val="00425AD1"/>
    <w:pPr>
      <w:spacing w:after="0" w:line="240" w:lineRule="auto"/>
    </w:pPr>
    <w:rPr>
      <w:rFonts w:ascii="Segoe UI" w:eastAsia="Times New Roman" w:hAnsi="Segoe UI" w:cs="Segoe UI"/>
      <w:sz w:val="16"/>
      <w:szCs w:val="16"/>
      <w:lang w:eastAsia="es-ES_tradnl"/>
    </w:rPr>
  </w:style>
  <w:style w:type="character" w:customStyle="1" w:styleId="MapadeldocumentoCar">
    <w:name w:val="Mapa del documento Car"/>
    <w:link w:val="Mapadeldocumento"/>
    <w:uiPriority w:val="99"/>
    <w:semiHidden/>
    <w:rsid w:val="00425AD1"/>
    <w:rPr>
      <w:rFonts w:ascii="Segoe UI" w:eastAsia="Times New Roman" w:hAnsi="Segoe UI" w:cs="Segoe UI"/>
      <w:sz w:val="16"/>
      <w:szCs w:val="16"/>
      <w:lang w:eastAsia="es-ES_tradnl"/>
    </w:rPr>
  </w:style>
  <w:style w:type="paragraph" w:customStyle="1" w:styleId="Remitedesobre1">
    <w:name w:val="Remite de sobre1"/>
    <w:basedOn w:val="Normal"/>
    <w:next w:val="Remitedesobre"/>
    <w:uiPriority w:val="99"/>
    <w:semiHidden/>
    <w:unhideWhenUsed/>
    <w:rsid w:val="00425AD1"/>
    <w:pPr>
      <w:spacing w:after="0" w:line="240" w:lineRule="auto"/>
    </w:pPr>
    <w:rPr>
      <w:rFonts w:ascii="Calibri Light" w:eastAsia="Yu Gothic Light" w:hAnsi="Calibri Light"/>
      <w:sz w:val="20"/>
      <w:szCs w:val="20"/>
      <w:lang w:eastAsia="es-ES_tradnl"/>
    </w:rPr>
  </w:style>
  <w:style w:type="paragraph" w:styleId="Saludo">
    <w:name w:val="Salutation"/>
    <w:basedOn w:val="Normal"/>
    <w:next w:val="Normal"/>
    <w:link w:val="SaludoCar"/>
    <w:uiPriority w:val="99"/>
    <w:unhideWhenUsed/>
    <w:rsid w:val="00425AD1"/>
    <w:pPr>
      <w:spacing w:after="0" w:line="240" w:lineRule="auto"/>
    </w:pPr>
    <w:rPr>
      <w:rFonts w:eastAsia="Times New Roman"/>
      <w:szCs w:val="24"/>
      <w:lang w:eastAsia="es-ES_tradnl"/>
    </w:rPr>
  </w:style>
  <w:style w:type="character" w:customStyle="1" w:styleId="SaludoCar">
    <w:name w:val="Saludo Car"/>
    <w:link w:val="Saludo"/>
    <w:uiPriority w:val="99"/>
    <w:rsid w:val="00425AD1"/>
    <w:rPr>
      <w:rFonts w:eastAsia="Times New Roman"/>
      <w:sz w:val="22"/>
      <w:szCs w:val="24"/>
      <w:lang w:eastAsia="es-ES_tradnl"/>
    </w:rPr>
  </w:style>
  <w:style w:type="paragraph" w:styleId="Sangra2detindependiente">
    <w:name w:val="Body Text Indent 2"/>
    <w:basedOn w:val="Normal"/>
    <w:link w:val="Sangra2detindependienteCar"/>
    <w:uiPriority w:val="99"/>
    <w:semiHidden/>
    <w:unhideWhenUsed/>
    <w:rsid w:val="00425AD1"/>
    <w:pPr>
      <w:spacing w:after="120" w:line="480" w:lineRule="auto"/>
      <w:ind w:left="283"/>
    </w:pPr>
    <w:rPr>
      <w:rFonts w:eastAsia="Times New Roman"/>
      <w:szCs w:val="24"/>
      <w:lang w:eastAsia="es-ES_tradnl"/>
    </w:rPr>
  </w:style>
  <w:style w:type="character" w:customStyle="1" w:styleId="Sangra2detindependienteCar">
    <w:name w:val="Sangría 2 de t. independiente Car"/>
    <w:link w:val="Sangra2detindependiente"/>
    <w:uiPriority w:val="99"/>
    <w:semiHidden/>
    <w:rsid w:val="00425AD1"/>
    <w:rPr>
      <w:rFonts w:eastAsia="Times New Roman"/>
      <w:sz w:val="22"/>
      <w:szCs w:val="24"/>
      <w:lang w:eastAsia="es-ES_tradnl"/>
    </w:rPr>
  </w:style>
  <w:style w:type="paragraph" w:styleId="Sangra3detindependiente">
    <w:name w:val="Body Text Indent 3"/>
    <w:basedOn w:val="Normal"/>
    <w:link w:val="Sangra3detindependienteCar"/>
    <w:uiPriority w:val="99"/>
    <w:semiHidden/>
    <w:unhideWhenUsed/>
    <w:rsid w:val="00425AD1"/>
    <w:pPr>
      <w:spacing w:after="120" w:line="240" w:lineRule="auto"/>
      <w:ind w:left="283"/>
    </w:pPr>
    <w:rPr>
      <w:rFonts w:eastAsia="Times New Roman"/>
      <w:sz w:val="16"/>
      <w:szCs w:val="16"/>
      <w:lang w:eastAsia="es-ES_tradnl"/>
    </w:rPr>
  </w:style>
  <w:style w:type="character" w:customStyle="1" w:styleId="Sangra3detindependienteCar">
    <w:name w:val="Sangría 3 de t. independiente Car"/>
    <w:link w:val="Sangra3detindependiente"/>
    <w:uiPriority w:val="99"/>
    <w:semiHidden/>
    <w:rsid w:val="00425AD1"/>
    <w:rPr>
      <w:rFonts w:eastAsia="Times New Roman"/>
      <w:sz w:val="16"/>
      <w:szCs w:val="16"/>
      <w:lang w:eastAsia="es-ES_tradnl"/>
    </w:rPr>
  </w:style>
  <w:style w:type="paragraph" w:styleId="Sangranormal">
    <w:name w:val="Normal Indent"/>
    <w:basedOn w:val="Normal"/>
    <w:uiPriority w:val="99"/>
    <w:semiHidden/>
    <w:unhideWhenUsed/>
    <w:rsid w:val="00425AD1"/>
    <w:pPr>
      <w:spacing w:after="0" w:line="240" w:lineRule="auto"/>
      <w:ind w:left="708"/>
    </w:pPr>
    <w:rPr>
      <w:rFonts w:eastAsia="Times New Roman"/>
      <w:szCs w:val="24"/>
      <w:lang w:eastAsia="es-ES_tradnl"/>
    </w:rPr>
  </w:style>
  <w:style w:type="paragraph" w:styleId="Tabladeilustraciones">
    <w:name w:val="table of figures"/>
    <w:basedOn w:val="Normal"/>
    <w:next w:val="Normal"/>
    <w:uiPriority w:val="99"/>
    <w:semiHidden/>
    <w:unhideWhenUsed/>
    <w:rsid w:val="00425AD1"/>
    <w:pPr>
      <w:spacing w:after="0" w:line="240" w:lineRule="auto"/>
    </w:pPr>
    <w:rPr>
      <w:rFonts w:eastAsia="Times New Roman"/>
      <w:szCs w:val="24"/>
      <w:lang w:eastAsia="es-ES_tradnl"/>
    </w:rPr>
  </w:style>
  <w:style w:type="paragraph" w:styleId="Textoconsangra">
    <w:name w:val="table of authorities"/>
    <w:basedOn w:val="Normal"/>
    <w:next w:val="Normal"/>
    <w:uiPriority w:val="99"/>
    <w:semiHidden/>
    <w:unhideWhenUsed/>
    <w:rsid w:val="00425AD1"/>
    <w:pPr>
      <w:spacing w:after="0" w:line="240" w:lineRule="auto"/>
      <w:ind w:left="240" w:hanging="240"/>
    </w:pPr>
    <w:rPr>
      <w:rFonts w:eastAsia="Times New Roman"/>
      <w:szCs w:val="24"/>
      <w:lang w:eastAsia="es-ES_tradnl"/>
    </w:rPr>
  </w:style>
  <w:style w:type="paragraph" w:customStyle="1" w:styleId="Textodebloque1">
    <w:name w:val="Texto de bloque1"/>
    <w:basedOn w:val="Normal"/>
    <w:next w:val="Textodebloque"/>
    <w:uiPriority w:val="99"/>
    <w:semiHidden/>
    <w:unhideWhenUsed/>
    <w:rsid w:val="00425AD1"/>
    <w:pPr>
      <w:pBdr>
        <w:top w:val="single" w:sz="2" w:space="10" w:color="4472C4"/>
        <w:left w:val="single" w:sz="2" w:space="10" w:color="4472C4"/>
        <w:bottom w:val="single" w:sz="2" w:space="10" w:color="4472C4"/>
        <w:right w:val="single" w:sz="2" w:space="10" w:color="4472C4"/>
      </w:pBdr>
      <w:spacing w:after="0" w:line="240" w:lineRule="auto"/>
      <w:ind w:left="1152" w:right="1152"/>
    </w:pPr>
    <w:rPr>
      <w:rFonts w:eastAsia="Yu Mincho" w:cs="Arial"/>
      <w:i/>
      <w:iCs/>
      <w:color w:val="4472C4"/>
      <w:szCs w:val="24"/>
      <w:lang w:eastAsia="es-ES_tradnl"/>
    </w:rPr>
  </w:style>
  <w:style w:type="paragraph" w:styleId="Textoindependiente2">
    <w:name w:val="Body Text 2"/>
    <w:basedOn w:val="Normal"/>
    <w:link w:val="Textoindependiente2Car"/>
    <w:uiPriority w:val="99"/>
    <w:semiHidden/>
    <w:unhideWhenUsed/>
    <w:rsid w:val="00425AD1"/>
    <w:pPr>
      <w:spacing w:after="120" w:line="480" w:lineRule="auto"/>
    </w:pPr>
    <w:rPr>
      <w:rFonts w:eastAsia="Times New Roman"/>
      <w:szCs w:val="24"/>
      <w:lang w:eastAsia="es-ES_tradnl"/>
    </w:rPr>
  </w:style>
  <w:style w:type="character" w:customStyle="1" w:styleId="Textoindependiente2Car">
    <w:name w:val="Texto independiente 2 Car"/>
    <w:link w:val="Textoindependiente2"/>
    <w:uiPriority w:val="99"/>
    <w:semiHidden/>
    <w:rsid w:val="00425AD1"/>
    <w:rPr>
      <w:rFonts w:eastAsia="Times New Roman"/>
      <w:sz w:val="22"/>
      <w:szCs w:val="24"/>
      <w:lang w:eastAsia="es-ES_tradnl"/>
    </w:rPr>
  </w:style>
  <w:style w:type="paragraph" w:styleId="Textoindependiente3">
    <w:name w:val="Body Text 3"/>
    <w:basedOn w:val="Normal"/>
    <w:link w:val="Textoindependiente3Car"/>
    <w:uiPriority w:val="99"/>
    <w:semiHidden/>
    <w:unhideWhenUsed/>
    <w:rsid w:val="00425AD1"/>
    <w:pPr>
      <w:spacing w:after="120" w:line="240" w:lineRule="auto"/>
    </w:pPr>
    <w:rPr>
      <w:rFonts w:eastAsia="Times New Roman"/>
      <w:sz w:val="16"/>
      <w:szCs w:val="16"/>
      <w:lang w:eastAsia="es-ES_tradnl"/>
    </w:rPr>
  </w:style>
  <w:style w:type="character" w:customStyle="1" w:styleId="Textoindependiente3Car">
    <w:name w:val="Texto independiente 3 Car"/>
    <w:link w:val="Textoindependiente3"/>
    <w:uiPriority w:val="99"/>
    <w:semiHidden/>
    <w:rsid w:val="00425AD1"/>
    <w:rPr>
      <w:rFonts w:eastAsia="Times New Roman"/>
      <w:sz w:val="16"/>
      <w:szCs w:val="16"/>
      <w:lang w:eastAsia="es-ES_tradnl"/>
    </w:rPr>
  </w:style>
  <w:style w:type="paragraph" w:styleId="Textoindependienteprimerasangra">
    <w:name w:val="Body Text First Indent"/>
    <w:basedOn w:val="Textoindependiente"/>
    <w:link w:val="TextoindependienteprimerasangraCar"/>
    <w:uiPriority w:val="99"/>
    <w:unhideWhenUsed/>
    <w:rsid w:val="00425AD1"/>
    <w:pPr>
      <w:widowControl/>
      <w:suppressAutoHyphens w:val="0"/>
      <w:ind w:firstLine="360"/>
      <w:jc w:val="left"/>
    </w:pPr>
    <w:rPr>
      <w:rFonts w:ascii="Times New Roman" w:hAnsi="Times New Roman"/>
      <w:spacing w:val="0"/>
      <w:sz w:val="24"/>
      <w:szCs w:val="24"/>
      <w:u w:val="none"/>
      <w:lang w:eastAsia="es-ES_tradnl" w:bidi="ar-SA"/>
    </w:rPr>
  </w:style>
  <w:style w:type="character" w:customStyle="1" w:styleId="TextoindependienteprimerasangraCar">
    <w:name w:val="Texto independiente primera sangría Car"/>
    <w:link w:val="Textoindependienteprimerasangra"/>
    <w:uiPriority w:val="99"/>
    <w:rsid w:val="00425AD1"/>
    <w:rPr>
      <w:rFonts w:ascii="Times New Roman" w:eastAsia="Times New Roman" w:hAnsi="Times New Roman"/>
      <w:spacing w:val="-2"/>
      <w:sz w:val="24"/>
      <w:szCs w:val="24"/>
      <w:u w:val="single"/>
      <w:lang w:eastAsia="es-ES_tradnl" w:bidi="hi-IN"/>
    </w:rPr>
  </w:style>
  <w:style w:type="paragraph" w:styleId="Textoindependienteprimerasangra2">
    <w:name w:val="Body Text First Indent 2"/>
    <w:basedOn w:val="Sangradetextonormal"/>
    <w:link w:val="Textoindependienteprimerasangra2Car"/>
    <w:uiPriority w:val="99"/>
    <w:unhideWhenUsed/>
    <w:rsid w:val="00425AD1"/>
    <w:pPr>
      <w:suppressAutoHyphens w:val="0"/>
      <w:spacing w:after="0"/>
      <w:ind w:left="360" w:firstLine="360"/>
    </w:pPr>
    <w:rPr>
      <w:rFonts w:ascii="Calibri" w:hAnsi="Calibri"/>
      <w:sz w:val="22"/>
      <w:szCs w:val="24"/>
      <w:lang w:eastAsia="es-ES_tradnl" w:bidi="ar-SA"/>
    </w:rPr>
  </w:style>
  <w:style w:type="character" w:customStyle="1" w:styleId="Textoindependienteprimerasangra2Car">
    <w:name w:val="Texto independiente primera sangría 2 Car"/>
    <w:link w:val="Textoindependienteprimerasangra2"/>
    <w:uiPriority w:val="99"/>
    <w:rsid w:val="00425AD1"/>
    <w:rPr>
      <w:rFonts w:ascii="Times New Roman" w:eastAsia="Times New Roman" w:hAnsi="Times New Roman"/>
      <w:sz w:val="22"/>
      <w:szCs w:val="24"/>
      <w:lang w:eastAsia="es-ES_tradnl" w:bidi="hi-IN"/>
    </w:rPr>
  </w:style>
  <w:style w:type="paragraph" w:styleId="Textomacro">
    <w:name w:val="macro"/>
    <w:link w:val="TextomacroCar"/>
    <w:uiPriority w:val="99"/>
    <w:semiHidden/>
    <w:unhideWhenUsed/>
    <w:rsid w:val="00425AD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s-ES_tradnl"/>
    </w:rPr>
  </w:style>
  <w:style w:type="character" w:customStyle="1" w:styleId="TextomacroCar">
    <w:name w:val="Texto macro Car"/>
    <w:link w:val="Textomacro"/>
    <w:uiPriority w:val="99"/>
    <w:semiHidden/>
    <w:rsid w:val="00425AD1"/>
    <w:rPr>
      <w:rFonts w:ascii="Consolas" w:eastAsia="Times New Roman" w:hAnsi="Consolas"/>
      <w:lang w:eastAsia="es-ES_tradnl"/>
    </w:rPr>
  </w:style>
  <w:style w:type="paragraph" w:styleId="Textonotaalfinal">
    <w:name w:val="endnote text"/>
    <w:basedOn w:val="Normal"/>
    <w:link w:val="TextonotaalfinalCar"/>
    <w:uiPriority w:val="99"/>
    <w:semiHidden/>
    <w:unhideWhenUsed/>
    <w:rsid w:val="00425AD1"/>
    <w:pPr>
      <w:spacing w:after="0" w:line="240" w:lineRule="auto"/>
    </w:pPr>
    <w:rPr>
      <w:rFonts w:eastAsia="Times New Roman"/>
      <w:sz w:val="20"/>
      <w:szCs w:val="20"/>
      <w:lang w:eastAsia="es-ES_tradnl"/>
    </w:rPr>
  </w:style>
  <w:style w:type="character" w:customStyle="1" w:styleId="TextonotaalfinalCar">
    <w:name w:val="Texto nota al final Car"/>
    <w:link w:val="Textonotaalfinal"/>
    <w:uiPriority w:val="99"/>
    <w:semiHidden/>
    <w:rsid w:val="00425AD1"/>
    <w:rPr>
      <w:rFonts w:eastAsia="Times New Roman"/>
      <w:lang w:eastAsia="es-ES_tradnl"/>
    </w:rPr>
  </w:style>
  <w:style w:type="paragraph" w:styleId="Textosinformato">
    <w:name w:val="Plain Text"/>
    <w:basedOn w:val="Normal"/>
    <w:link w:val="TextosinformatoCar"/>
    <w:uiPriority w:val="99"/>
    <w:semiHidden/>
    <w:unhideWhenUsed/>
    <w:rsid w:val="00425AD1"/>
    <w:pPr>
      <w:spacing w:after="0" w:line="240" w:lineRule="auto"/>
    </w:pPr>
    <w:rPr>
      <w:szCs w:val="21"/>
      <w:lang w:eastAsia="es-EC"/>
    </w:rPr>
  </w:style>
  <w:style w:type="character" w:customStyle="1" w:styleId="TextosinformatoCar1">
    <w:name w:val="Texto sin formato Car1"/>
    <w:uiPriority w:val="99"/>
    <w:semiHidden/>
    <w:rsid w:val="00425AD1"/>
    <w:rPr>
      <w:rFonts w:ascii="Courier New" w:hAnsi="Courier New" w:cs="Courier New"/>
      <w:lang w:eastAsia="en-US"/>
    </w:rPr>
  </w:style>
  <w:style w:type="paragraph" w:customStyle="1" w:styleId="Ttulodendice1">
    <w:name w:val="Título de índice1"/>
    <w:basedOn w:val="Normal"/>
    <w:next w:val="ndice1"/>
    <w:uiPriority w:val="99"/>
    <w:semiHidden/>
    <w:unhideWhenUsed/>
    <w:rsid w:val="00425AD1"/>
    <w:pPr>
      <w:spacing w:after="0" w:line="240" w:lineRule="auto"/>
    </w:pPr>
    <w:rPr>
      <w:rFonts w:ascii="Calibri Light" w:eastAsia="Yu Gothic Light" w:hAnsi="Calibri Light"/>
      <w:b/>
      <w:bCs/>
      <w:szCs w:val="24"/>
      <w:lang w:eastAsia="es-ES_tradnl"/>
    </w:rPr>
  </w:style>
  <w:style w:type="table" w:styleId="Tablaconcuadrculaclara">
    <w:name w:val="Grid Table Light"/>
    <w:basedOn w:val="Tablanormal"/>
    <w:uiPriority w:val="40"/>
    <w:rsid w:val="00425A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visitado">
    <w:name w:val="FollowedHyperlink"/>
    <w:uiPriority w:val="99"/>
    <w:semiHidden/>
    <w:unhideWhenUsed/>
    <w:rsid w:val="00425AD1"/>
    <w:rPr>
      <w:color w:val="96607D"/>
      <w:u w:val="single"/>
    </w:rPr>
  </w:style>
  <w:style w:type="paragraph" w:styleId="Cita">
    <w:name w:val="Quote"/>
    <w:basedOn w:val="Normal"/>
    <w:next w:val="Normal"/>
    <w:link w:val="CitaCar"/>
    <w:uiPriority w:val="29"/>
    <w:qFormat/>
    <w:rsid w:val="00425AD1"/>
    <w:pPr>
      <w:spacing w:before="200" w:after="160"/>
      <w:ind w:left="864" w:right="864"/>
      <w:jc w:val="center"/>
    </w:pPr>
    <w:rPr>
      <w:rFonts w:ascii="Times New Roman" w:eastAsia="Times New Roman" w:hAnsi="Times New Roman"/>
      <w:i/>
      <w:iCs/>
      <w:color w:val="404040"/>
      <w:sz w:val="20"/>
      <w:szCs w:val="20"/>
      <w:lang w:eastAsia="es-ES_tradnl"/>
    </w:rPr>
  </w:style>
  <w:style w:type="character" w:customStyle="1" w:styleId="CitaCar1">
    <w:name w:val="Cita Car1"/>
    <w:uiPriority w:val="29"/>
    <w:rsid w:val="00425AD1"/>
    <w:rPr>
      <w:i/>
      <w:iCs/>
      <w:color w:val="404040"/>
      <w:sz w:val="22"/>
      <w:szCs w:val="22"/>
      <w:lang w:eastAsia="en-US"/>
    </w:rPr>
  </w:style>
  <w:style w:type="paragraph" w:styleId="Citadestacada">
    <w:name w:val="Intense Quote"/>
    <w:basedOn w:val="Normal"/>
    <w:next w:val="Normal"/>
    <w:link w:val="CitadestacadaCar"/>
    <w:uiPriority w:val="30"/>
    <w:qFormat/>
    <w:rsid w:val="00425AD1"/>
    <w:pPr>
      <w:pBdr>
        <w:top w:val="single" w:sz="4" w:space="10" w:color="156082"/>
        <w:bottom w:val="single" w:sz="4" w:space="10" w:color="156082"/>
      </w:pBdr>
      <w:spacing w:before="360" w:after="360"/>
      <w:ind w:left="864" w:right="864"/>
      <w:jc w:val="center"/>
    </w:pPr>
    <w:rPr>
      <w:rFonts w:ascii="Times New Roman" w:eastAsia="Times New Roman" w:hAnsi="Times New Roman"/>
      <w:i/>
      <w:iCs/>
      <w:color w:val="4472C4"/>
      <w:sz w:val="20"/>
      <w:szCs w:val="20"/>
      <w:lang w:eastAsia="es-ES_tradnl"/>
    </w:rPr>
  </w:style>
  <w:style w:type="character" w:customStyle="1" w:styleId="CitadestacadaCar1">
    <w:name w:val="Cita destacada Car1"/>
    <w:uiPriority w:val="30"/>
    <w:rsid w:val="00425AD1"/>
    <w:rPr>
      <w:i/>
      <w:iCs/>
      <w:color w:val="156082"/>
      <w:sz w:val="22"/>
      <w:szCs w:val="22"/>
      <w:lang w:eastAsia="en-US"/>
    </w:rPr>
  </w:style>
  <w:style w:type="paragraph" w:styleId="Direccinsobre">
    <w:name w:val="envelope address"/>
    <w:basedOn w:val="Normal"/>
    <w:uiPriority w:val="99"/>
    <w:semiHidden/>
    <w:unhideWhenUsed/>
    <w:rsid w:val="00425AD1"/>
    <w:pPr>
      <w:framePr w:w="7920" w:h="1980" w:hRule="exact" w:hSpace="141" w:wrap="auto" w:hAnchor="page" w:xAlign="center" w:yAlign="bottom"/>
      <w:ind w:left="2880"/>
    </w:pPr>
    <w:rPr>
      <w:rFonts w:ascii="Aptos Display" w:eastAsia="Times New Roman" w:hAnsi="Aptos Display"/>
      <w:sz w:val="24"/>
      <w:szCs w:val="24"/>
    </w:rPr>
  </w:style>
  <w:style w:type="paragraph" w:styleId="Encabezadodemensaje">
    <w:name w:val="Message Header"/>
    <w:basedOn w:val="Normal"/>
    <w:link w:val="EncabezadodemensajeCar1"/>
    <w:uiPriority w:val="99"/>
    <w:semiHidden/>
    <w:unhideWhenUsed/>
    <w:rsid w:val="00425AD1"/>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rPr>
  </w:style>
  <w:style w:type="character" w:customStyle="1" w:styleId="EncabezadodemensajeCar1">
    <w:name w:val="Encabezado de mensaje Car1"/>
    <w:link w:val="Encabezadodemensaje"/>
    <w:uiPriority w:val="99"/>
    <w:semiHidden/>
    <w:rsid w:val="00425AD1"/>
    <w:rPr>
      <w:rFonts w:ascii="Aptos Display" w:eastAsia="Times New Roman" w:hAnsi="Aptos Display" w:cs="Times New Roman"/>
      <w:sz w:val="24"/>
      <w:szCs w:val="24"/>
      <w:shd w:val="pct20" w:color="auto" w:fill="auto"/>
      <w:lang w:eastAsia="en-US"/>
    </w:rPr>
  </w:style>
  <w:style w:type="paragraph" w:styleId="Remitedesobre">
    <w:name w:val="envelope return"/>
    <w:basedOn w:val="Normal"/>
    <w:uiPriority w:val="99"/>
    <w:semiHidden/>
    <w:unhideWhenUsed/>
    <w:rsid w:val="00425AD1"/>
    <w:rPr>
      <w:rFonts w:ascii="Aptos Display" w:eastAsia="Times New Roman" w:hAnsi="Aptos Display"/>
      <w:sz w:val="20"/>
      <w:szCs w:val="20"/>
    </w:rPr>
  </w:style>
  <w:style w:type="paragraph" w:styleId="Textodebloque">
    <w:name w:val="Block Text"/>
    <w:basedOn w:val="Normal"/>
    <w:uiPriority w:val="99"/>
    <w:semiHidden/>
    <w:unhideWhenUsed/>
    <w:rsid w:val="00425AD1"/>
    <w:pPr>
      <w:spacing w:after="120"/>
      <w:ind w:left="1440" w:right="1440"/>
    </w:pPr>
  </w:style>
  <w:style w:type="paragraph" w:styleId="Descripcin">
    <w:name w:val="caption"/>
    <w:basedOn w:val="Normal"/>
    <w:next w:val="Normal"/>
    <w:uiPriority w:val="35"/>
    <w:unhideWhenUsed/>
    <w:qFormat/>
    <w:rsid w:val="00A90B7D"/>
    <w:pPr>
      <w:spacing w:line="240" w:lineRule="auto"/>
      <w:jc w:val="both"/>
    </w:pPr>
    <w:rPr>
      <w:rFonts w:eastAsia="Times New Roman"/>
      <w:i/>
      <w:iCs/>
      <w:color w:val="44546A"/>
      <w:sz w:val="18"/>
      <w:szCs w:val="18"/>
      <w:lang w:eastAsia="es-ES_tradnl"/>
    </w:rPr>
  </w:style>
  <w:style w:type="paragraph" w:styleId="TtuloTDC">
    <w:name w:val="TOC Heading"/>
    <w:basedOn w:val="Ttulo1"/>
    <w:next w:val="Normal"/>
    <w:uiPriority w:val="39"/>
    <w:unhideWhenUsed/>
    <w:qFormat/>
    <w:rsid w:val="00A90B7D"/>
    <w:pPr>
      <w:suppressAutoHyphens w:val="0"/>
      <w:spacing w:before="240" w:line="259" w:lineRule="auto"/>
      <w:outlineLvl w:val="9"/>
    </w:pPr>
    <w:rPr>
      <w:rFonts w:ascii="Calibri Light" w:eastAsia="Yu Gothic Light" w:hAnsi="Calibri Light"/>
      <w:b w:val="0"/>
      <w:bCs w:val="0"/>
      <w:color w:val="2F5496"/>
      <w:sz w:val="32"/>
      <w:szCs w:val="32"/>
      <w:lang w:val="es-ES" w:eastAsia="es-EC" w:bidi="ar-SA"/>
    </w:rPr>
  </w:style>
  <w:style w:type="paragraph" w:styleId="TDC3">
    <w:name w:val="toc 3"/>
    <w:basedOn w:val="Normal"/>
    <w:next w:val="Normal"/>
    <w:autoRedefine/>
    <w:uiPriority w:val="39"/>
    <w:unhideWhenUsed/>
    <w:rsid w:val="00A90B7D"/>
    <w:pPr>
      <w:tabs>
        <w:tab w:val="left" w:pos="1540"/>
        <w:tab w:val="right" w:leader="dot" w:pos="8488"/>
      </w:tabs>
      <w:spacing w:after="100" w:line="240" w:lineRule="auto"/>
      <w:ind w:left="480"/>
      <w:jc w:val="both"/>
    </w:pPr>
    <w:rPr>
      <w:rFonts w:eastAsia="Yu Mincho" w:cs="Calibri"/>
      <w:noProof/>
      <w:szCs w:val="24"/>
      <w:lang w:eastAsia="es-ES_tradnl"/>
    </w:rPr>
  </w:style>
  <w:style w:type="paragraph" w:styleId="Encabezadodelista">
    <w:name w:val="toa heading"/>
    <w:basedOn w:val="Normal"/>
    <w:next w:val="Normal"/>
    <w:uiPriority w:val="99"/>
    <w:semiHidden/>
    <w:unhideWhenUsed/>
    <w:rsid w:val="00A90B7D"/>
    <w:pPr>
      <w:spacing w:before="120" w:after="0" w:line="240" w:lineRule="auto"/>
      <w:jc w:val="both"/>
    </w:pPr>
    <w:rPr>
      <w:rFonts w:ascii="Calibri Light" w:eastAsia="Yu Gothic Light" w:hAnsi="Calibri Light"/>
      <w:b/>
      <w:bCs/>
      <w:szCs w:val="24"/>
      <w:lang w:eastAsia="es-ES_tradnl"/>
    </w:rPr>
  </w:style>
  <w:style w:type="paragraph" w:styleId="Ttulodendice">
    <w:name w:val="index heading"/>
    <w:basedOn w:val="Normal"/>
    <w:next w:val="ndice1"/>
    <w:uiPriority w:val="99"/>
    <w:semiHidden/>
    <w:unhideWhenUsed/>
    <w:rsid w:val="00A90B7D"/>
    <w:pPr>
      <w:spacing w:after="0" w:line="240" w:lineRule="auto"/>
      <w:jc w:val="both"/>
    </w:pPr>
    <w:rPr>
      <w:rFonts w:ascii="Calibri Light" w:eastAsia="Yu Gothic Light" w:hAnsi="Calibri Light"/>
      <w:b/>
      <w:bCs/>
      <w:szCs w:val="24"/>
      <w:lang w:eastAsia="es-ES_tradnl"/>
    </w:rPr>
  </w:style>
  <w:style w:type="table" w:styleId="Tablaconcuadrcula1clara">
    <w:name w:val="Grid Table 1 Light"/>
    <w:basedOn w:val="Tablanormal"/>
    <w:uiPriority w:val="46"/>
    <w:rsid w:val="00A90B7D"/>
    <w:rPr>
      <w:rFonts w:cs="Arial"/>
      <w:kern w:val="2"/>
      <w:sz w:val="24"/>
      <w:szCs w:val="24"/>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cionar">
    <w:name w:val="Mention"/>
    <w:uiPriority w:val="99"/>
    <w:unhideWhenUsed/>
    <w:rsid w:val="00A90B7D"/>
    <w:rPr>
      <w:color w:val="2B579A"/>
      <w:shd w:val="clear" w:color="auto" w:fill="E1DFDD"/>
    </w:rPr>
  </w:style>
  <w:style w:type="table" w:styleId="Tablaconcuadrcula4-nfasis1">
    <w:name w:val="Grid Table 4 Accent 1"/>
    <w:basedOn w:val="Tablanormal"/>
    <w:uiPriority w:val="49"/>
    <w:rsid w:val="00A90B7D"/>
    <w:rPr>
      <w:rFonts w:cs="Arial"/>
      <w:kern w:val="2"/>
      <w:sz w:val="24"/>
      <w:szCs w:val="24"/>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ireccininterior">
    <w:name w:val="Dirección interior"/>
    <w:basedOn w:val="Normal"/>
    <w:rsid w:val="00F710E3"/>
  </w:style>
  <w:style w:type="paragraph" w:customStyle="1" w:styleId="Lneadeasunto">
    <w:name w:val="Línea de asunto"/>
    <w:basedOn w:val="Normal"/>
    <w:rsid w:val="00F710E3"/>
  </w:style>
  <w:style w:type="paragraph" w:customStyle="1" w:styleId="Caracteresenmarcados">
    <w:name w:val="Caracteres enmarcados"/>
    <w:basedOn w:val="Normal"/>
    <w:rsid w:val="00F710E3"/>
  </w:style>
  <w:style w:type="paragraph" w:customStyle="1" w:styleId="Lneadereferencia">
    <w:name w:val="Línea de referencia"/>
    <w:basedOn w:val="Textoindependiente"/>
    <w:rsid w:val="00F7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6006">
      <w:bodyDiv w:val="1"/>
      <w:marLeft w:val="0"/>
      <w:marRight w:val="0"/>
      <w:marTop w:val="0"/>
      <w:marBottom w:val="0"/>
      <w:divBdr>
        <w:top w:val="none" w:sz="0" w:space="0" w:color="auto"/>
        <w:left w:val="none" w:sz="0" w:space="0" w:color="auto"/>
        <w:bottom w:val="none" w:sz="0" w:space="0" w:color="auto"/>
        <w:right w:val="none" w:sz="0" w:space="0" w:color="auto"/>
      </w:divBdr>
    </w:div>
    <w:div w:id="438451379">
      <w:bodyDiv w:val="1"/>
      <w:marLeft w:val="0"/>
      <w:marRight w:val="0"/>
      <w:marTop w:val="0"/>
      <w:marBottom w:val="0"/>
      <w:divBdr>
        <w:top w:val="none" w:sz="0" w:space="0" w:color="auto"/>
        <w:left w:val="none" w:sz="0" w:space="0" w:color="auto"/>
        <w:bottom w:val="none" w:sz="0" w:space="0" w:color="auto"/>
        <w:right w:val="none" w:sz="0" w:space="0" w:color="auto"/>
      </w:divBdr>
      <w:divsChild>
        <w:div w:id="517163749">
          <w:marLeft w:val="0"/>
          <w:marRight w:val="0"/>
          <w:marTop w:val="0"/>
          <w:marBottom w:val="0"/>
          <w:divBdr>
            <w:top w:val="none" w:sz="0" w:space="0" w:color="auto"/>
            <w:left w:val="none" w:sz="0" w:space="0" w:color="auto"/>
            <w:bottom w:val="none" w:sz="0" w:space="0" w:color="auto"/>
            <w:right w:val="none" w:sz="0" w:space="0" w:color="auto"/>
          </w:divBdr>
        </w:div>
      </w:divsChild>
    </w:div>
    <w:div w:id="678972802">
      <w:bodyDiv w:val="1"/>
      <w:marLeft w:val="0"/>
      <w:marRight w:val="0"/>
      <w:marTop w:val="0"/>
      <w:marBottom w:val="0"/>
      <w:divBdr>
        <w:top w:val="none" w:sz="0" w:space="0" w:color="auto"/>
        <w:left w:val="none" w:sz="0" w:space="0" w:color="auto"/>
        <w:bottom w:val="none" w:sz="0" w:space="0" w:color="auto"/>
        <w:right w:val="none" w:sz="0" w:space="0" w:color="auto"/>
      </w:divBdr>
    </w:div>
    <w:div w:id="911737093">
      <w:bodyDiv w:val="1"/>
      <w:marLeft w:val="0"/>
      <w:marRight w:val="0"/>
      <w:marTop w:val="0"/>
      <w:marBottom w:val="0"/>
      <w:divBdr>
        <w:top w:val="none" w:sz="0" w:space="0" w:color="auto"/>
        <w:left w:val="none" w:sz="0" w:space="0" w:color="auto"/>
        <w:bottom w:val="none" w:sz="0" w:space="0" w:color="auto"/>
        <w:right w:val="none" w:sz="0" w:space="0" w:color="auto"/>
      </w:divBdr>
    </w:div>
    <w:div w:id="1345084826">
      <w:bodyDiv w:val="1"/>
      <w:marLeft w:val="0"/>
      <w:marRight w:val="0"/>
      <w:marTop w:val="0"/>
      <w:marBottom w:val="0"/>
      <w:divBdr>
        <w:top w:val="none" w:sz="0" w:space="0" w:color="auto"/>
        <w:left w:val="none" w:sz="0" w:space="0" w:color="auto"/>
        <w:bottom w:val="none" w:sz="0" w:space="0" w:color="auto"/>
        <w:right w:val="none" w:sz="0" w:space="0" w:color="auto"/>
      </w:divBdr>
    </w:div>
    <w:div w:id="1617174724">
      <w:bodyDiv w:val="1"/>
      <w:marLeft w:val="0"/>
      <w:marRight w:val="0"/>
      <w:marTop w:val="0"/>
      <w:marBottom w:val="0"/>
      <w:divBdr>
        <w:top w:val="none" w:sz="0" w:space="0" w:color="auto"/>
        <w:left w:val="none" w:sz="0" w:space="0" w:color="auto"/>
        <w:bottom w:val="none" w:sz="0" w:space="0" w:color="auto"/>
        <w:right w:val="none" w:sz="0" w:space="0" w:color="auto"/>
      </w:divBdr>
    </w:div>
    <w:div w:id="17506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DA77-DBF5-426F-A0CA-64A64248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6291</Words>
  <Characters>34604</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40814</CharactersWithSpaces>
  <SharedDoc>false</SharedDoc>
  <HLinks>
    <vt:vector size="6" baseType="variant">
      <vt:variant>
        <vt:i4>1900615</vt:i4>
      </vt:variant>
      <vt:variant>
        <vt:i4>0</vt:i4>
      </vt:variant>
      <vt:variant>
        <vt:i4>0</vt:i4>
      </vt:variant>
      <vt:variant>
        <vt:i4>5</vt:i4>
      </vt:variant>
      <vt:variant>
        <vt:lpwstr>../../../../../:f:/g/personal/soporte_tics_metrodequito_gob_ec/EhwceXo_oZhHmMsI9rWauW8BAnFiC_w8enpety1IiI2aoQ?e=Ixdcu4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Aguirre</dc:creator>
  <cp:keywords/>
  <cp:lastModifiedBy>Margarita Yessica Chinche Andi</cp:lastModifiedBy>
  <cp:revision>2</cp:revision>
  <cp:lastPrinted>2025-04-11T21:42:00Z</cp:lastPrinted>
  <dcterms:created xsi:type="dcterms:W3CDTF">2025-08-12T15:51:00Z</dcterms:created>
  <dcterms:modified xsi:type="dcterms:W3CDTF">2025-08-12T15:51:00Z</dcterms:modified>
</cp:coreProperties>
</file>